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Overlap w:val="never"/>
        <w:tblW w:w="10204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000000">
        <w:trPr>
          <w:trHeight w:val="2348"/>
        </w:trPr>
        <w:tc>
          <w:tcPr>
            <w:tcW w:w="10204" w:type="dxa"/>
            <w:tcBorders>
              <w:top w:val="single" w:sz="23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000000" w:rsidRDefault="002F11A3">
            <w:pPr>
              <w:pStyle w:val="a1"/>
              <w:tabs>
                <w:tab w:val="left" w:pos="118"/>
              </w:tabs>
              <w:wordWrap/>
              <w:snapToGrid w:val="0"/>
              <w:spacing w:before="240" w:line="254" w:lineRule="auto"/>
              <w:jc w:val="center"/>
            </w:pPr>
            <w:bookmarkStart w:id="0" w:name="_top"/>
            <w:bookmarkStart w:id="1" w:name="_GoBack" w:colFirst="0" w:colLast="0"/>
            <w:bookmarkEnd w:id="0"/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 xml:space="preserve">2026 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>미래내일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 xml:space="preserve"> 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>일경험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 xml:space="preserve"> 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>사업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>(ESG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>지원형</w:t>
            </w:r>
            <w:r>
              <w:rPr>
                <w:rFonts w:eastAsia="HY헤드라인M" w:hAnsi="맑은 고딕" w:cs="HY헤드라인M" w:hint="default"/>
                <w:sz w:val="30"/>
                <w:lang w:bidi="x-none"/>
              </w:rPr>
              <w:t>)</w:t>
            </w:r>
          </w:p>
          <w:p w:rsidR="00000000" w:rsidRDefault="002F11A3">
            <w:pPr>
              <w:pStyle w:val="a1"/>
              <w:tabs>
                <w:tab w:val="left" w:pos="118"/>
              </w:tabs>
              <w:wordWrap/>
              <w:snapToGrid w:val="0"/>
              <w:spacing w:line="254" w:lineRule="auto"/>
              <w:jc w:val="center"/>
            </w:pP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 xml:space="preserve">2026 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하나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소셜벤처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유니버시티</w:t>
            </w:r>
            <w:r>
              <w:br/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예비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/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초기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창업가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(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팀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 xml:space="preserve">) 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모집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z w:val="54"/>
                <w:lang w:bidi="x-none"/>
              </w:rPr>
              <w:t>공고</w:t>
            </w:r>
          </w:p>
        </w:tc>
      </w:tr>
      <w:bookmarkEnd w:id="1"/>
    </w:tbl>
    <w:p w:rsidR="00000000" w:rsidRDefault="002F11A3">
      <w:pPr>
        <w:pStyle w:val="a1"/>
        <w:wordWrap/>
        <w:spacing w:after="0" w:line="276" w:lineRule="auto"/>
        <w:jc w:val="center"/>
        <w:rPr>
          <w:sz w:val="22"/>
          <w:szCs w:val="22"/>
        </w:rPr>
      </w:pPr>
    </w:p>
    <w:p w:rsidR="00000000" w:rsidRDefault="002F11A3">
      <w:pPr>
        <w:pStyle w:val="a1"/>
        <w:wordWrap/>
        <w:spacing w:after="0" w:line="276" w:lineRule="auto"/>
        <w:jc w:val="center"/>
      </w:pPr>
      <w:r>
        <w:rPr>
          <w:rFonts w:ascii="굴림체" w:eastAsia="굴림체"/>
          <w:b/>
          <w:sz w:val="26"/>
        </w:rPr>
        <w:t>하나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소셜벤처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유니버시티는</w:t>
      </w:r>
    </w:p>
    <w:p w:rsidR="00000000" w:rsidRDefault="002F11A3">
      <w:pPr>
        <w:pStyle w:val="a1"/>
        <w:wordWrap/>
        <w:spacing w:after="0" w:line="276" w:lineRule="auto"/>
        <w:jc w:val="center"/>
      </w:pPr>
      <w:r>
        <w:rPr>
          <w:rFonts w:ascii="굴림체" w:eastAsia="굴림체"/>
          <w:b/>
          <w:sz w:val="26"/>
        </w:rPr>
        <w:t>하나금융그룹</w:t>
      </w:r>
      <w:r>
        <w:rPr>
          <w:rFonts w:ascii="굴림체" w:eastAsia="굴림체"/>
          <w:b/>
          <w:sz w:val="26"/>
        </w:rPr>
        <w:t xml:space="preserve">, </w:t>
      </w:r>
      <w:r>
        <w:rPr>
          <w:rFonts w:ascii="굴림체" w:eastAsia="굴림체"/>
          <w:b/>
          <w:sz w:val="26"/>
        </w:rPr>
        <w:t>고용노동부</w:t>
      </w:r>
      <w:r>
        <w:rPr>
          <w:rFonts w:ascii="굴림체" w:eastAsia="굴림체"/>
          <w:b/>
          <w:sz w:val="26"/>
        </w:rPr>
        <w:t xml:space="preserve">, </w:t>
      </w:r>
      <w:r>
        <w:rPr>
          <w:rFonts w:ascii="굴림체" w:eastAsia="굴림체"/>
          <w:b/>
          <w:sz w:val="26"/>
        </w:rPr>
        <w:t>전국</w:t>
      </w:r>
      <w:r>
        <w:rPr>
          <w:rFonts w:ascii="굴림체" w:eastAsia="굴림체"/>
          <w:b/>
          <w:sz w:val="26"/>
        </w:rPr>
        <w:t xml:space="preserve"> 30</w:t>
      </w:r>
      <w:r>
        <w:rPr>
          <w:rFonts w:ascii="굴림체" w:eastAsia="굴림체"/>
          <w:b/>
          <w:sz w:val="26"/>
        </w:rPr>
        <w:t>개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대학이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협력하여</w:t>
      </w:r>
    </w:p>
    <w:p w:rsidR="00000000" w:rsidRDefault="002F11A3">
      <w:pPr>
        <w:pStyle w:val="a1"/>
        <w:wordWrap/>
        <w:spacing w:after="0" w:line="276" w:lineRule="auto"/>
        <w:jc w:val="center"/>
      </w:pPr>
      <w:r>
        <w:rPr>
          <w:rFonts w:ascii="굴림체" w:eastAsia="굴림체"/>
          <w:b/>
          <w:sz w:val="26"/>
        </w:rPr>
        <w:t>지역에서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지속가능한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비즈니스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모델을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통해</w:t>
      </w:r>
      <w:r>
        <w:rPr>
          <w:rFonts w:ascii="굴림체" w:eastAsia="굴림체"/>
          <w:b/>
          <w:sz w:val="26"/>
        </w:rPr>
        <w:t xml:space="preserve"> </w:t>
      </w:r>
    </w:p>
    <w:p w:rsidR="00000000" w:rsidRDefault="002F11A3">
      <w:pPr>
        <w:pStyle w:val="a1"/>
        <w:wordWrap/>
        <w:spacing w:after="0" w:line="276" w:lineRule="auto"/>
        <w:jc w:val="center"/>
        <w:rPr>
          <w:rFonts w:ascii="굴림체" w:eastAsia="굴림체"/>
          <w:b/>
          <w:sz w:val="26"/>
          <w:lang w:val="x-none" w:eastAsia="x-none" w:bidi="x-none"/>
        </w:rPr>
      </w:pPr>
      <w:r>
        <w:rPr>
          <w:rFonts w:ascii="굴림체" w:eastAsia="굴림체"/>
          <w:b/>
          <w:sz w:val="26"/>
        </w:rPr>
        <w:t>지역에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새로운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가치를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더하는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지역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청년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창업가를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육성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및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지원합니다</w:t>
      </w:r>
      <w:r>
        <w:rPr>
          <w:rFonts w:ascii="굴림체" w:eastAsia="굴림체"/>
          <w:b/>
          <w:sz w:val="26"/>
        </w:rPr>
        <w:t>.</w:t>
      </w:r>
    </w:p>
    <w:p w:rsidR="00000000" w:rsidRDefault="002F11A3">
      <w:pPr>
        <w:pStyle w:val="a1"/>
        <w:wordWrap/>
        <w:spacing w:after="0" w:line="276" w:lineRule="auto"/>
        <w:jc w:val="center"/>
        <w:rPr>
          <w:rFonts w:ascii="한컴바탕" w:eastAsia="굴림"/>
          <w:sz w:val="24"/>
          <w:szCs w:val="24"/>
        </w:rPr>
      </w:pPr>
    </w:p>
    <w:tbl>
      <w:tblPr>
        <w:tblOverlap w:val="never"/>
        <w:tblW w:w="10249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61"/>
        <w:gridCol w:w="9317"/>
      </w:tblGrid>
      <w:tr w:rsidR="00000000">
        <w:trPr>
          <w:trHeight w:val="170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Ⅰ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사업개요</w:t>
            </w:r>
          </w:p>
        </w:tc>
      </w:tr>
    </w:tbl>
    <w:p w:rsidR="00000000" w:rsidRDefault="002F11A3">
      <w:pPr>
        <w:pStyle w:val="a1"/>
        <w:wordWrap/>
        <w:spacing w:after="0" w:line="336" w:lineRule="auto"/>
        <w:rPr>
          <w:sz w:val="2"/>
          <w:szCs w:val="2"/>
        </w:rPr>
      </w:pPr>
    </w:p>
    <w:tbl>
      <w:tblPr>
        <w:tblOverlap w:val="never"/>
        <w:tblW w:w="9992" w:type="dxa"/>
        <w:jc w:val="center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8754"/>
      </w:tblGrid>
      <w:tr w:rsidR="00000000">
        <w:trPr>
          <w:trHeight w:val="545"/>
          <w:jc w:val="center"/>
        </w:trPr>
        <w:tc>
          <w:tcPr>
            <w:tcW w:w="1238" w:type="dxa"/>
            <w:tcBorders>
              <w:top w:val="single" w:sz="11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공고명</w:t>
            </w:r>
          </w:p>
        </w:tc>
        <w:tc>
          <w:tcPr>
            <w:tcW w:w="8754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2026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하나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소셜벤처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유니버시티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예비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/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초기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모집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공고</w:t>
            </w:r>
          </w:p>
        </w:tc>
      </w:tr>
      <w:tr w:rsidR="00000000">
        <w:trPr>
          <w:trHeight w:val="1538"/>
          <w:jc w:val="center"/>
        </w:trPr>
        <w:tc>
          <w:tcPr>
            <w:tcW w:w="123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지원대상</w:t>
            </w:r>
          </w:p>
        </w:tc>
        <w:tc>
          <w:tcPr>
            <w:tcW w:w="8754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지역에서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지속가능한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비즈니스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모델을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통해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창업을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희망하는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개인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또는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7"/>
                <w:sz w:val="22"/>
                <w:szCs w:val="22"/>
                <w:lang w:bidi="x-none"/>
              </w:rPr>
              <w:t>팀</w:t>
            </w:r>
          </w:p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권역에서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목표로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아이디어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/BM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보유한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개인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또는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팀</w:t>
            </w:r>
          </w:p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  <w:sz w:val="24"/>
                <w:szCs w:val="24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체계적인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교육을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희망하는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개인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또는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팀</w:t>
            </w:r>
          </w:p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szCs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신청자격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세부요건은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본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공고문의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‘</w:t>
            </w:r>
            <w:r>
              <w:rPr>
                <w:rFonts w:eastAsia="굴림체" w:hAnsi="맑은 고딕" w:cs="굴림체" w:hint="default"/>
                <w:lang w:bidi="x-none"/>
              </w:rPr>
              <w:t>Ⅱ</w:t>
            </w:r>
            <w:r>
              <w:rPr>
                <w:rFonts w:eastAsia="굴림체" w:hAnsi="맑은 고딕" w:cs="굴림체" w:hint="default"/>
                <w:lang w:bidi="x-none"/>
              </w:rPr>
              <w:t>신청자격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lang w:bidi="x-none"/>
              </w:rPr>
              <w:t>제외대상</w:t>
            </w:r>
            <w:r>
              <w:rPr>
                <w:rFonts w:eastAsia="굴림체" w:hAnsi="맑은 고딕" w:cs="굴림체" w:hint="default"/>
                <w:lang w:bidi="x-none"/>
              </w:rPr>
              <w:t>(2P)’</w:t>
            </w:r>
            <w:r>
              <w:rPr>
                <w:rFonts w:eastAsia="굴림체" w:hAnsi="맑은 고딕" w:cs="굴림체" w:hint="default"/>
                <w:lang w:bidi="x-none"/>
              </w:rPr>
              <w:t>참조</w:t>
            </w:r>
          </w:p>
        </w:tc>
      </w:tr>
      <w:tr w:rsidR="00000000">
        <w:trPr>
          <w:trHeight w:val="626"/>
          <w:jc w:val="center"/>
        </w:trPr>
        <w:tc>
          <w:tcPr>
            <w:tcW w:w="123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사업기간</w:t>
            </w:r>
          </w:p>
        </w:tc>
        <w:tc>
          <w:tcPr>
            <w:tcW w:w="8754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  <w:sz w:val="18"/>
                <w:szCs w:val="18"/>
              </w:rPr>
            </w:pP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심화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: 2026.06.29 ~ 2026.07.31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중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4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주간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8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회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회차당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4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시간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)</w:t>
            </w:r>
          </w:p>
          <w:p w:rsidR="00000000" w:rsidRDefault="002F11A3">
            <w:pPr>
              <w:pStyle w:val="a1"/>
              <w:wordWrap/>
              <w:spacing w:line="300" w:lineRule="auto"/>
              <w:rPr>
                <w:rFonts w:ascii="굴림체" w:eastAsia="굴림체" w:hAnsi="굴림체" w:cs="굴림체"/>
                <w:sz w:val="18"/>
                <w:szCs w:val="18"/>
              </w:rPr>
            </w:pPr>
            <w:r>
              <w:rPr>
                <w:rFonts w:eastAsia="굴림체" w:hAnsi="맑은 고딕" w:cs="굴림체" w:hint="default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거점대학별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교육진행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요일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상이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우수팀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집중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우수팀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대상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) : 2026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08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 xml:space="preserve"> ~ 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10</w:t>
            </w:r>
            <w:r>
              <w:rPr>
                <w:rFonts w:eastAsia="굴림체" w:hAnsi="맑은 고딕" w:cs="굴림체" w:hint="default"/>
                <w:sz w:val="22"/>
                <w:szCs w:val="18"/>
                <w:lang w:bidi="x-none"/>
              </w:rPr>
              <w:t>월</w:t>
            </w:r>
          </w:p>
        </w:tc>
      </w:tr>
      <w:tr w:rsidR="00000000">
        <w:trPr>
          <w:trHeight w:val="492"/>
          <w:jc w:val="center"/>
        </w:trPr>
        <w:tc>
          <w:tcPr>
            <w:tcW w:w="123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신청기한</w:t>
            </w:r>
          </w:p>
        </w:tc>
        <w:tc>
          <w:tcPr>
            <w:tcW w:w="8754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신청기한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: ~2026.05.27(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) 23:59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까지</w:t>
            </w:r>
          </w:p>
        </w:tc>
      </w:tr>
      <w:tr w:rsidR="00000000">
        <w:trPr>
          <w:trHeight w:val="757"/>
          <w:jc w:val="center"/>
        </w:trPr>
        <w:tc>
          <w:tcPr>
            <w:tcW w:w="123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신청방법</w:t>
            </w:r>
          </w:p>
        </w:tc>
        <w:tc>
          <w:tcPr>
            <w:tcW w:w="8754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일경험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포털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내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2026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하나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소셜벤처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유니버시티의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각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대학별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신청</w:t>
            </w:r>
          </w:p>
        </w:tc>
      </w:tr>
      <w:tr w:rsidR="00000000">
        <w:trPr>
          <w:trHeight w:val="496"/>
          <w:jc w:val="center"/>
        </w:trPr>
        <w:tc>
          <w:tcPr>
            <w:tcW w:w="123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선발인원</w:t>
            </w:r>
          </w:p>
        </w:tc>
        <w:tc>
          <w:tcPr>
            <w:tcW w:w="8754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대학별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50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명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내외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/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총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1,500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명</w:t>
            </w:r>
          </w:p>
        </w:tc>
      </w:tr>
      <w:tr w:rsidR="00000000">
        <w:trPr>
          <w:trHeight w:val="18"/>
          <w:jc w:val="center"/>
        </w:trPr>
        <w:tc>
          <w:tcPr>
            <w:tcW w:w="1238" w:type="dxa"/>
            <w:tcBorders>
              <w:top w:val="single" w:sz="2" w:space="0" w:color="000000"/>
              <w:left w:val="none" w:sz="2" w:space="0" w:color="000000"/>
              <w:bottom w:val="single" w:sz="11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거점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대학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(30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개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)</w:t>
            </w:r>
            <w:r>
              <w:rPr>
                <w:rFonts w:ascii="굴림체" w:eastAsia="굴림체" w:hAnsi="굴림체" w:cs="굴림체"/>
              </w:rPr>
              <w:br/>
            </w:r>
            <w:r>
              <w:rPr>
                <w:rFonts w:eastAsia="굴림체" w:hAnsi="맑은 고딕" w:cs="굴림체" w:hint="default"/>
                <w:lang w:bidi="x-none"/>
              </w:rPr>
              <w:lastRenderedPageBreak/>
              <w:t>*</w:t>
            </w:r>
            <w:r>
              <w:rPr>
                <w:rFonts w:eastAsia="굴림체" w:hAnsi="맑은 고딕" w:cs="굴림체" w:hint="default"/>
                <w:lang w:bidi="x-none"/>
              </w:rPr>
              <w:t>가나다순</w:t>
            </w:r>
          </w:p>
        </w:tc>
        <w:tc>
          <w:tcPr>
            <w:tcW w:w="8754" w:type="dxa"/>
            <w:tcBorders>
              <w:top w:val="single" w:sz="2" w:space="0" w:color="000000"/>
              <w:left w:val="dotted" w:sz="3" w:space="0" w:color="000000"/>
              <w:bottom w:val="single" w:sz="11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lastRenderedPageBreak/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>수도권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 :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가천대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경희대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광운대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서강대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인하대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한국외국어대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한양대</w:t>
            </w:r>
          </w:p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>강원권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 :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강원대</w:t>
            </w:r>
          </w:p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lastRenderedPageBreak/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>충청권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 :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건양대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국립공주대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대전대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대전보건대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배재대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우송대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충남대</w:t>
            </w:r>
          </w:p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>영남권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 xml:space="preserve"> :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경북대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경상국립대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국립한국해양대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대구가톨릭대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대구대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동아대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부산대</w:t>
            </w:r>
          </w:p>
          <w:p w:rsidR="00000000" w:rsidRDefault="002F11A3">
            <w:pPr>
              <w:pStyle w:val="a1"/>
              <w:wordWrap/>
              <w:spacing w:after="0" w:line="300" w:lineRule="auto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19"/>
                <w:sz w:val="22"/>
                <w:szCs w:val="22"/>
                <w:lang w:bidi="x-none"/>
              </w:rPr>
              <w:t>호남권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 :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광주대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국립군산대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국립순천대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동신대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원광대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전남대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전주대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>호남대</w:t>
            </w:r>
            <w:r>
              <w:rPr>
                <w:rFonts w:eastAsia="굴림체" w:hAnsi="맑은 고딕" w:cs="굴림체" w:hint="default"/>
                <w:spacing w:val="-19"/>
                <w:sz w:val="22"/>
                <w:szCs w:val="22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300" w:lineRule="auto"/>
              <w:ind w:firstLine="220"/>
              <w:rPr>
                <w:rFonts w:ascii="굴림체" w:eastAsia="굴림체" w:hAnsi="굴림체" w:cs="굴림체"/>
                <w:sz w:val="18"/>
                <w:szCs w:val="18"/>
              </w:rPr>
            </w:pP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거점대학이란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?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활동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희망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지역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수강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장소</w:t>
            </w:r>
          </w:p>
          <w:p w:rsidR="00000000" w:rsidRDefault="002F11A3">
            <w:pPr>
              <w:pStyle w:val="a1"/>
              <w:wordWrap/>
              <w:spacing w:after="0" w:line="300" w:lineRule="auto"/>
              <w:ind w:firstLine="22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거점대학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소속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재학생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/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졸업생이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아니더라도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18"/>
                <w:szCs w:val="18"/>
                <w:lang w:bidi="x-none"/>
              </w:rPr>
              <w:t>가능</w:t>
            </w:r>
          </w:p>
        </w:tc>
      </w:tr>
    </w:tbl>
    <w:p w:rsidR="00000000" w:rsidRDefault="002F11A3">
      <w:pPr>
        <w:pStyle w:val="a1"/>
        <w:spacing w:line="276" w:lineRule="auto"/>
      </w:pPr>
    </w:p>
    <w:tbl>
      <w:tblPr>
        <w:tblOverlap w:val="never"/>
        <w:tblW w:w="10249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61"/>
        <w:gridCol w:w="9317"/>
      </w:tblGrid>
      <w:tr w:rsidR="00000000">
        <w:trPr>
          <w:trHeight w:val="170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Ⅱ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신청자격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및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제외대상</w:t>
            </w:r>
          </w:p>
        </w:tc>
      </w:tr>
    </w:tbl>
    <w:p w:rsidR="00000000" w:rsidRDefault="002F11A3">
      <w:pPr>
        <w:pStyle w:val="a1"/>
        <w:spacing w:line="276" w:lineRule="auto"/>
        <w:rPr>
          <w:sz w:val="2"/>
          <w:szCs w:val="2"/>
        </w:rPr>
      </w:pPr>
    </w:p>
    <w:tbl>
      <w:tblPr>
        <w:tblOverlap w:val="never"/>
        <w:tblW w:w="10209" w:type="dxa"/>
        <w:tblInd w:w="21" w:type="dxa"/>
        <w:tblBorders>
          <w:top w:val="single" w:sz="11" w:space="0" w:color="000000"/>
          <w:left w:val="none" w:sz="3" w:space="0" w:color="000000"/>
          <w:bottom w:val="single" w:sz="11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933"/>
      </w:tblGrid>
      <w:tr w:rsidR="00000000">
        <w:trPr>
          <w:trHeight w:val="1018"/>
        </w:trPr>
        <w:tc>
          <w:tcPr>
            <w:tcW w:w="1276" w:type="dxa"/>
            <w:tcBorders>
              <w:top w:val="single" w:sz="11" w:space="0" w:color="000000"/>
              <w:left w:val="none" w:sz="3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신청자격</w:t>
            </w:r>
          </w:p>
        </w:tc>
        <w:tc>
          <w:tcPr>
            <w:tcW w:w="8933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none" w:sz="3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만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15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세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이상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34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세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이하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미취업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개인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또는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팀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16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만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15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이상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34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(1991.06.30 ~ 2011.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06.29)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해당되는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군필자의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의무복무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기간만큼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연령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연장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최고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연령은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만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39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세로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한정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616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병적증명서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필수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미제출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불인정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권역에서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창업을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목표로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아이디어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/BM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을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보유한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개인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또는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팀</w:t>
            </w:r>
          </w:p>
        </w:tc>
      </w:tr>
      <w:tr w:rsidR="00000000">
        <w:trPr>
          <w:trHeight w:val="1327"/>
        </w:trPr>
        <w:tc>
          <w:tcPr>
            <w:tcW w:w="1276" w:type="dxa"/>
            <w:tcBorders>
              <w:top w:val="single" w:sz="2" w:space="0" w:color="000000"/>
              <w:left w:val="none" w:sz="3" w:space="0" w:color="000000"/>
              <w:bottom w:val="single" w:sz="11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제한사항</w:t>
            </w:r>
          </w:p>
        </w:tc>
        <w:tc>
          <w:tcPr>
            <w:tcW w:w="8933" w:type="dxa"/>
            <w:tcBorders>
              <w:top w:val="single" w:sz="2" w:space="0" w:color="000000"/>
              <w:left w:val="dotted" w:sz="3" w:space="0" w:color="000000"/>
              <w:bottom w:val="single" w:sz="11" w:space="0" w:color="000000"/>
              <w:right w:val="none" w:sz="3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외국인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176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대한민국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국적을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내국인만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재직자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</w:p>
          <w:p w:rsidR="00000000" w:rsidRDefault="002F11A3">
            <w:pPr>
              <w:pStyle w:val="a1"/>
              <w:tabs>
                <w:tab w:val="left" w:pos="240"/>
              </w:tabs>
              <w:wordWrap/>
              <w:spacing w:after="0" w:line="240" w:lineRule="auto"/>
              <w:ind w:left="24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교육기간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(2026.06.29 ~ 07.31)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30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이상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일자리에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근무하는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0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30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이상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자리에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근무하는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개시일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(2026.06.29)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전까지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사유가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해소되었다는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증빙자료를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사업자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24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개인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/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법인사업자의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전년도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연매출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1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2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백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만원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초과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0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휴업신고를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실제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하지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않음을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증명한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0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보유자의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, 2025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부가가치세과세표준증명원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’(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정부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24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발급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필수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제출</w:t>
            </w:r>
            <w:r>
              <w:rPr>
                <w:rFonts w:ascii="굴림체" w:eastAsia="굴림체" w:hAnsi="굴림체" w:cs="굴림체"/>
              </w:rPr>
              <w:br/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전년도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연매출이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없어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조회가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되지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않는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조회가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되지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않는다는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캡처본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정보가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확인되는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서류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사업자등록증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추가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군인신분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현역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군인은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  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전역예정장병의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가능하며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전역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명령서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관련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서류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  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시작일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(2026.06.29)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전역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예정인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타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정부부처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지자체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지원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중복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12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lastRenderedPageBreak/>
              <w:t xml:space="preserve">-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(2026.06.29 ~ 07.31)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정부부처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지자체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중복하여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12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정부부처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지자체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참여하고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있는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해당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운영기관에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1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차적으로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중복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지원금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여부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문의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필수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0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해당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운영기관에서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중복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지원금이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가능하다고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타지원사업의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'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교육기간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'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하나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소셜벤처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유니버시티의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'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교육기간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(2026.06.29 ~ 07.31)'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중복되지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않을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같은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연도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내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미래내일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일경험사업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인턴형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,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프로젝트형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,ESG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형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프로그램에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2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회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이상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  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이력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이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있는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pacing w:val="-2"/>
                <w:sz w:val="22"/>
                <w:lang w:bidi="x-none"/>
              </w:rPr>
              <w:t>제한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6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2026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년에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최대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2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회까지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기업탐방형을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제외한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일경험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인턴형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프로젝트형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, ESG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형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참여할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있으나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기간이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중복될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.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또한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동일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0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자발적인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의사에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따라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이탈한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경우에는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1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회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것으로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봄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지원금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중복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수혜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*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관련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내용은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해당기관에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문의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필요</w:t>
            </w:r>
          </w:p>
          <w:p w:rsidR="00000000" w:rsidRDefault="002F11A3">
            <w:pPr>
              <w:pStyle w:val="a1"/>
              <w:tabs>
                <w:tab w:val="left" w:pos="240"/>
              </w:tabs>
              <w:wordWrap/>
              <w:spacing w:after="0" w:line="240" w:lineRule="auto"/>
              <w:ind w:left="24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- 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실업급여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수급자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가능하나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수급기간동안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지급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</w:p>
          <w:p w:rsidR="00000000" w:rsidRDefault="002F11A3">
            <w:pPr>
              <w:pStyle w:val="a1"/>
              <w:tabs>
                <w:tab w:val="left" w:pos="240"/>
              </w:tabs>
              <w:wordWrap/>
              <w:spacing w:after="0" w:line="240" w:lineRule="auto"/>
              <w:ind w:left="44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참여기간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실업급여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종료되는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경우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다음날부터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일할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계산하여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지급</w:t>
            </w:r>
          </w:p>
          <w:p w:rsidR="00000000" w:rsidRDefault="002F11A3">
            <w:pPr>
              <w:pStyle w:val="a1"/>
              <w:tabs>
                <w:tab w:val="left" w:pos="240"/>
              </w:tabs>
              <w:wordWrap/>
              <w:spacing w:after="0" w:line="240" w:lineRule="auto"/>
              <w:ind w:left="24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- 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국민취업지원제도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가능하나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구직촉진수당의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지급에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대해서는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관련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규정에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따라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지급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60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국민취업지원제도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참여자는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해당기관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운영기관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고용센터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청년일경험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사실을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반드시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알려야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함</w:t>
            </w:r>
          </w:p>
          <w:p w:rsidR="00000000" w:rsidRDefault="002F11A3">
            <w:pPr>
              <w:pStyle w:val="a1"/>
              <w:wordWrap/>
              <w:spacing w:after="0" w:line="240" w:lineRule="auto"/>
              <w:ind w:left="412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- 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재학생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맞춤형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고용서비스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참여는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가능하나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재학생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맞춤형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고용서비스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점프업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포인트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,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참여수당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1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수당을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선택하여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지급</w:t>
            </w:r>
          </w:p>
          <w:p w:rsidR="00000000" w:rsidRDefault="002F11A3">
            <w:pPr>
              <w:pStyle w:val="a1"/>
              <w:wordWrap/>
              <w:spacing w:after="0" w:line="24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하나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소셜벤처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유니버시티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기수료자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제한</w:t>
            </w:r>
          </w:p>
          <w:p w:rsidR="00000000" w:rsidRDefault="002F11A3">
            <w:pPr>
              <w:pStyle w:val="a1"/>
              <w:tabs>
                <w:tab w:val="left" w:pos="200"/>
              </w:tabs>
              <w:wordWrap/>
              <w:spacing w:after="0" w:line="240" w:lineRule="auto"/>
              <w:ind w:left="20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- 2022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~2025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하나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소셜벤처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유니버시티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수료한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중복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불가</w:t>
            </w:r>
          </w:p>
          <w:p w:rsidR="00000000" w:rsidRDefault="002F11A3">
            <w:pPr>
              <w:pStyle w:val="a1"/>
              <w:tabs>
                <w:tab w:val="left" w:pos="318"/>
              </w:tabs>
              <w:wordWrap/>
              <w:spacing w:after="0" w:line="240" w:lineRule="auto"/>
              <w:jc w:val="left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  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단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,22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~25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하나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소셜벤처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유니버시티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불합격자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미수료자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중도탈락자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4"/>
                <w:sz w:val="22"/>
                <w:lang w:bidi="x-none"/>
              </w:rPr>
              <w:t>가능</w:t>
            </w:r>
          </w:p>
        </w:tc>
      </w:tr>
    </w:tbl>
    <w:p w:rsidR="00000000" w:rsidRDefault="002F11A3">
      <w:pPr>
        <w:pStyle w:val="11"/>
        <w:rPr>
          <w:rFonts w:ascii="굴림체" w:eastAsia="굴림체"/>
          <w:b/>
          <w:sz w:val="2"/>
        </w:rPr>
      </w:pPr>
    </w:p>
    <w:p w:rsidR="00000000" w:rsidRDefault="002F11A3">
      <w:pPr>
        <w:pStyle w:val="11"/>
        <w:rPr>
          <w:rFonts w:ascii="굴림체" w:eastAsia="굴림체"/>
          <w:b/>
          <w:sz w:val="4"/>
        </w:rPr>
      </w:pPr>
    </w:p>
    <w:p w:rsidR="00000000" w:rsidRDefault="002F11A3">
      <w:pPr>
        <w:pStyle w:val="11"/>
        <w:rPr>
          <w:rFonts w:ascii="굴림체" w:eastAsia="굴림체"/>
          <w:b/>
          <w:sz w:val="4"/>
        </w:rPr>
      </w:pPr>
    </w:p>
    <w:p w:rsidR="00000000" w:rsidRDefault="002F11A3">
      <w:pPr>
        <w:pStyle w:val="11"/>
        <w:rPr>
          <w:rFonts w:ascii="굴림체" w:eastAsia="굴림체"/>
          <w:b/>
          <w:sz w:val="4"/>
        </w:rPr>
      </w:pPr>
    </w:p>
    <w:tbl>
      <w:tblPr>
        <w:tblpPr w:vertAnchor="text" w:horzAnchor="page" w:tblpX="762" w:tblpY="163"/>
        <w:tblOverlap w:val="never"/>
        <w:tblW w:w="10260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61"/>
        <w:gridCol w:w="9350"/>
      </w:tblGrid>
      <w:tr w:rsidR="00000000">
        <w:trPr>
          <w:trHeight w:val="27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Ⅲ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sz w:val="36"/>
                <w:lang w:bidi="x-none"/>
              </w:rPr>
              <w:t>창업팀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>혜택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 xml:space="preserve"> </w:t>
            </w:r>
          </w:p>
        </w:tc>
      </w:tr>
    </w:tbl>
    <w:p w:rsidR="00000000" w:rsidRDefault="002F11A3">
      <w:pPr>
        <w:pStyle w:val="11"/>
        <w:rPr>
          <w:rFonts w:ascii="굴림체" w:eastAsia="굴림체"/>
          <w:b/>
          <w:sz w:val="4"/>
        </w:rPr>
      </w:pPr>
    </w:p>
    <w:p w:rsidR="00000000" w:rsidRDefault="002F11A3">
      <w:pPr>
        <w:pStyle w:val="11"/>
        <w:rPr>
          <w:rFonts w:ascii="굴림체" w:eastAsia="굴림체"/>
          <w:b/>
          <w:sz w:val="4"/>
        </w:rPr>
      </w:pPr>
    </w:p>
    <w:tbl>
      <w:tblPr>
        <w:tblOverlap w:val="never"/>
        <w:tblW w:w="10209" w:type="dxa"/>
        <w:tblInd w:w="21" w:type="dxa"/>
        <w:tblBorders>
          <w:top w:val="single" w:sz="11" w:space="0" w:color="000000"/>
          <w:left w:val="none" w:sz="3" w:space="0" w:color="000000"/>
          <w:bottom w:val="single" w:sz="11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8742"/>
      </w:tblGrid>
      <w:tr w:rsidR="00000000">
        <w:trPr>
          <w:trHeight w:val="1018"/>
        </w:trPr>
        <w:tc>
          <w:tcPr>
            <w:tcW w:w="1467" w:type="dxa"/>
            <w:tcBorders>
              <w:top w:val="single" w:sz="11" w:space="0" w:color="000000"/>
              <w:left w:val="none" w:sz="3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szCs w:val="24"/>
                <w:lang w:bidi="x-none"/>
              </w:rPr>
              <w:t>공통혜택</w:t>
            </w:r>
          </w:p>
        </w:tc>
        <w:tc>
          <w:tcPr>
            <w:tcW w:w="8741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none" w:sz="3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6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전문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제공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퍼실리테이터와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지역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내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창업을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구체화할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수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있는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오프라인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1"/>
                <w:sz w:val="22"/>
                <w:lang w:bidi="x-none"/>
              </w:rPr>
              <w:t>교육</w:t>
            </w:r>
          </w:p>
          <w:p w:rsidR="00000000" w:rsidRDefault="002F11A3">
            <w:pPr>
              <w:pStyle w:val="a1"/>
              <w:wordWrap/>
              <w:spacing w:after="0" w:line="36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수료자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대상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참여수당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총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50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만원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lang w:bidi="x-none"/>
              </w:rPr>
              <w:t>지급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lastRenderedPageBreak/>
              <w:t>✓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수료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1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인당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50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만원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참여수당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지급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360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수료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기준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: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총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32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시간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)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의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90%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이상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충족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시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수료</w:t>
            </w:r>
          </w:p>
        </w:tc>
      </w:tr>
      <w:tr w:rsidR="00000000">
        <w:trPr>
          <w:trHeight w:val="1327"/>
        </w:trPr>
        <w:tc>
          <w:tcPr>
            <w:tcW w:w="1467" w:type="dxa"/>
            <w:tcBorders>
              <w:top w:val="single" w:sz="2" w:space="0" w:color="000000"/>
              <w:left w:val="none" w:sz="3" w:space="0" w:color="000000"/>
              <w:bottom w:val="single" w:sz="11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szCs w:val="24"/>
                <w:lang w:bidi="x-none"/>
              </w:rPr>
              <w:lastRenderedPageBreak/>
              <w:t>우수팀혜택</w:t>
            </w:r>
          </w:p>
        </w:tc>
        <w:tc>
          <w:tcPr>
            <w:tcW w:w="8741" w:type="dxa"/>
            <w:tcBorders>
              <w:top w:val="single" w:sz="2" w:space="0" w:color="000000"/>
              <w:left w:val="dotted" w:sz="3" w:space="0" w:color="000000"/>
              <w:bottom w:val="single" w:sz="11" w:space="0" w:color="000000"/>
              <w:right w:val="none" w:sz="3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수료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창업가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중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우수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창업팀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60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선발</w:t>
            </w:r>
          </w:p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지원금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300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만원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지급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당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고객검증을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위한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300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만원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창업지원금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지급</w:t>
            </w:r>
          </w:p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1:1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전담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코칭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아이템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구체화를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위한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온라인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코칭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사업계획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컨설팅</w:t>
            </w:r>
          </w:p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우수팀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스타트캠프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가능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수준의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BM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고도화를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위한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집중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과정</w:t>
            </w:r>
          </w:p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우수팀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업종별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교육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참여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창업가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분야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업종에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부합하는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맞춤형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특화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2"/>
                <w:szCs w:val="22"/>
                <w:lang w:bidi="x-none"/>
              </w:rPr>
              <w:t>교육</w:t>
            </w:r>
          </w:p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최종성과공유회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진출팀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총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상금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1.5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억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원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200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최종성과공유회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진출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우수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(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)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총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상금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1.5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억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원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수여</w:t>
            </w:r>
          </w:p>
          <w:p w:rsidR="00000000" w:rsidRDefault="002F11A3">
            <w:pPr>
              <w:pStyle w:val="a1"/>
              <w:wordWrap/>
              <w:spacing w:after="0" w:line="360" w:lineRule="auto"/>
              <w:jc w:val="left"/>
              <w:rPr>
                <w:rFonts w:ascii="굴림체" w:eastAsia="굴림체" w:hAnsi="굴림체" w:cs="굴림체"/>
                <w:sz w:val="22"/>
                <w:szCs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후속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지원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2"/>
                <w:szCs w:val="22"/>
                <w:lang w:bidi="x-none"/>
              </w:rPr>
              <w:t>연계</w:t>
            </w:r>
          </w:p>
          <w:p w:rsidR="00000000" w:rsidRDefault="002F11A3">
            <w:pPr>
              <w:pStyle w:val="a1"/>
              <w:wordWrap/>
              <w:spacing w:after="0" w:line="360" w:lineRule="auto"/>
              <w:ind w:left="400"/>
              <w:jc w:val="left"/>
              <w:rPr>
                <w:rFonts w:ascii="굴림체" w:eastAsia="굴림체" w:hAnsi="굴림체" w:cs="굴림체"/>
                <w:spacing w:val="-4"/>
                <w:sz w:val="22"/>
              </w:rPr>
            </w:pP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✓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거점대학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기수별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창업팀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중심으로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네트워킹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후속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지원을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위한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공간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/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연계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szCs w:val="22"/>
                <w:lang w:bidi="x-none"/>
              </w:rPr>
              <w:t>지원</w:t>
            </w:r>
          </w:p>
        </w:tc>
      </w:tr>
    </w:tbl>
    <w:p w:rsidR="00000000" w:rsidRDefault="002F11A3">
      <w:pPr>
        <w:rPr>
          <w:sz w:val="10"/>
          <w:szCs w:val="10"/>
          <w:lang w:val="x-none" w:eastAsia="x-none" w:bidi="x-none"/>
        </w:rPr>
      </w:pPr>
    </w:p>
    <w:p w:rsidR="00000000" w:rsidRDefault="002F11A3">
      <w:pPr>
        <w:rPr>
          <w:sz w:val="10"/>
          <w:szCs w:val="10"/>
        </w:rPr>
      </w:pPr>
    </w:p>
    <w:tbl>
      <w:tblPr>
        <w:tblpPr w:vertAnchor="text" w:horzAnchor="page" w:tblpX="762" w:tblpY="163"/>
        <w:tblOverlap w:val="never"/>
        <w:tblW w:w="10260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61"/>
        <w:gridCol w:w="9350"/>
      </w:tblGrid>
      <w:tr w:rsidR="00000000">
        <w:trPr>
          <w:trHeight w:val="27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z w:val="34"/>
                <w:lang w:bidi="x-none"/>
              </w:rPr>
              <w:t>Ⅳ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sz w:val="36"/>
                <w:lang w:bidi="x-none"/>
              </w:rPr>
              <w:t>사업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>신청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>및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>접수</w:t>
            </w:r>
            <w:r>
              <w:rPr>
                <w:rFonts w:eastAsia="HY헤드라인M" w:hAnsi="맑은 고딕" w:cs="Arial" w:hint="default"/>
                <w:sz w:val="36"/>
                <w:lang w:bidi="x-none"/>
              </w:rPr>
              <w:t xml:space="preserve"> </w:t>
            </w:r>
          </w:p>
        </w:tc>
      </w:tr>
    </w:tbl>
    <w:p w:rsidR="00000000" w:rsidRDefault="002F11A3">
      <w:pPr>
        <w:pStyle w:val="11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신청기한</w:t>
      </w:r>
      <w:r>
        <w:rPr>
          <w:rFonts w:ascii="굴림체"/>
          <w:sz w:val="24"/>
        </w:rPr>
        <w:t xml:space="preserve"> </w:t>
      </w:r>
      <w:r>
        <w:rPr>
          <w:rFonts w:ascii="굴림체"/>
          <w:b/>
          <w:sz w:val="24"/>
        </w:rPr>
        <w:t>:</w:t>
      </w:r>
      <w:r>
        <w:rPr>
          <w:rFonts w:ascii="굴림체"/>
          <w:sz w:val="24"/>
        </w:rPr>
        <w:t xml:space="preserve"> </w:t>
      </w:r>
      <w:r>
        <w:rPr>
          <w:rFonts w:ascii="굴림체"/>
          <w:b/>
          <w:sz w:val="24"/>
        </w:rPr>
        <w:t>~</w:t>
      </w:r>
      <w:r>
        <w:rPr>
          <w:rFonts w:ascii="굴림체" w:eastAsia="굴림체"/>
          <w:b/>
          <w:sz w:val="26"/>
        </w:rPr>
        <w:t xml:space="preserve"> 2026.05.27 (</w:t>
      </w:r>
      <w:r>
        <w:rPr>
          <w:rFonts w:ascii="굴림체" w:eastAsia="굴림체"/>
          <w:b/>
          <w:sz w:val="26"/>
        </w:rPr>
        <w:t>수</w:t>
      </w:r>
      <w:r>
        <w:rPr>
          <w:rFonts w:ascii="굴림체" w:eastAsia="굴림체"/>
          <w:b/>
          <w:sz w:val="26"/>
        </w:rPr>
        <w:t xml:space="preserve">) 23:59 </w:t>
      </w:r>
      <w:r>
        <w:rPr>
          <w:rFonts w:ascii="굴림체" w:eastAsia="굴림체"/>
          <w:b/>
          <w:sz w:val="26"/>
        </w:rPr>
        <w:t>까지</w:t>
      </w:r>
    </w:p>
    <w:p w:rsidR="00000000" w:rsidRDefault="002F11A3">
      <w:pPr>
        <w:pStyle w:val="11"/>
        <w:jc w:val="left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신청방법</w:t>
      </w:r>
      <w:r>
        <w:rPr>
          <w:rFonts w:ascii="굴림체" w:eastAsia="굴림체"/>
          <w:b/>
          <w:sz w:val="26"/>
        </w:rPr>
        <w:t xml:space="preserve"> : </w:t>
      </w:r>
      <w:r>
        <w:rPr>
          <w:rFonts w:ascii="굴림체" w:eastAsia="굴림체"/>
          <w:b/>
          <w:sz w:val="26"/>
        </w:rPr>
        <w:t>청년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일경험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포털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내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“</w:t>
      </w:r>
      <w:r>
        <w:rPr>
          <w:rFonts w:ascii="굴림체" w:eastAsia="굴림체"/>
          <w:b/>
          <w:sz w:val="26"/>
        </w:rPr>
        <w:t xml:space="preserve">2026 </w:t>
      </w:r>
      <w:r>
        <w:rPr>
          <w:rFonts w:ascii="굴림체" w:eastAsia="굴림체"/>
          <w:b/>
          <w:sz w:val="26"/>
        </w:rPr>
        <w:t>하나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소셜벤처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유니버시티</w:t>
      </w:r>
      <w:r>
        <w:rPr>
          <w:rFonts w:ascii="굴림체" w:eastAsia="굴림체"/>
          <w:b/>
          <w:sz w:val="26"/>
        </w:rPr>
        <w:t>”</w:t>
      </w:r>
      <w:r>
        <w:rPr>
          <w:rFonts w:ascii="굴림체" w:eastAsia="굴림체"/>
          <w:b/>
          <w:sz w:val="26"/>
        </w:rPr>
        <w:t>대학별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신청</w:t>
      </w:r>
    </w:p>
    <w:p w:rsidR="00000000" w:rsidRDefault="002F11A3">
      <w:pPr>
        <w:pStyle w:val="a1"/>
        <w:widowControl/>
        <w:wordWrap/>
        <w:autoSpaceDE/>
        <w:autoSpaceDN/>
        <w:spacing w:after="0" w:line="240" w:lineRule="auto"/>
        <w:jc w:val="left"/>
        <w:rPr>
          <w:rFonts w:ascii="굴림" w:eastAsia="굴림"/>
          <w:sz w:val="2"/>
        </w:rPr>
      </w:pPr>
    </w:p>
    <w:tbl>
      <w:tblPr>
        <w:tblOverlap w:val="never"/>
        <w:tblW w:w="10203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3"/>
      </w:tblGrid>
      <w:tr w:rsidR="00000000">
        <w:trPr>
          <w:trHeight w:val="2523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3" w:space="0" w:color="0A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76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lastRenderedPageBreak/>
              <w:t>○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단계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유의사항</w:t>
            </w:r>
          </w:p>
          <w:p w:rsidR="00000000" w:rsidRDefault="002F11A3">
            <w:pPr>
              <w:pStyle w:val="a1"/>
              <w:wordWrap/>
              <w:spacing w:after="0" w:line="276" w:lineRule="auto"/>
              <w:ind w:left="24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‧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접수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마감일에는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문의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접속이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원활하지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않을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수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있으므로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,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마감일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2~3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일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이전에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신청을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미리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진행하는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것을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pacing w:val="-10"/>
                <w:sz w:val="24"/>
                <w:lang w:bidi="x-none"/>
              </w:rPr>
              <w:t>권장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</w:p>
          <w:p w:rsidR="00000000" w:rsidRDefault="002F11A3">
            <w:pPr>
              <w:pStyle w:val="a1"/>
              <w:wordWrap/>
              <w:spacing w:after="0" w:line="276" w:lineRule="auto"/>
              <w:ind w:left="24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거점대학</w:t>
            </w:r>
            <w:r>
              <w:rPr>
                <w:rFonts w:ascii="굴림체" w:eastAsia="굴림체" w:hAnsi="굴림체" w:cs="굴림체"/>
              </w:rPr>
              <w:br/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사업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시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1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개의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거점대학만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가능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2"/>
                <w:lang w:bidi="x-none"/>
              </w:rPr>
              <w:t>※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중복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신청시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마지막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제출본으로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반영</w:t>
            </w:r>
            <w:r>
              <w:rPr>
                <w:rFonts w:ascii="굴림체" w:eastAsia="굴림체" w:hAnsi="굴림체" w:cs="굴림체"/>
              </w:rPr>
              <w:br/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-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거점대학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선택기준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: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거점대학의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재학생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/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졸업생이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아니더라도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활동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희망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지역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교육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수강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가능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장소로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선택</w:t>
            </w:r>
          </w:p>
          <w:p w:rsidR="00000000" w:rsidRDefault="002F11A3">
            <w:pPr>
              <w:pStyle w:val="a1"/>
              <w:wordWrap/>
              <w:spacing w:after="0" w:line="276" w:lineRule="auto"/>
              <w:ind w:left="40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○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첨부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자료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제출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시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유의사항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(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해당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대상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) </w:t>
            </w:r>
          </w:p>
          <w:p w:rsidR="00000000" w:rsidRDefault="002F11A3">
            <w:pPr>
              <w:pStyle w:val="a1"/>
              <w:wordWrap/>
              <w:spacing w:after="0" w:line="276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청년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일경험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포털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홈페이지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내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첨부파일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등록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(zip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파일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권장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) </w:t>
            </w:r>
          </w:p>
          <w:p w:rsidR="00000000" w:rsidRDefault="002F11A3">
            <w:pPr>
              <w:pStyle w:val="a1"/>
              <w:wordWrap/>
              <w:spacing w:after="0" w:line="276" w:lineRule="auto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sz w:val="24"/>
                <w:lang w:bidi="x-none"/>
              </w:rPr>
              <w:t>•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제출서류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>항목</w:t>
            </w:r>
          </w:p>
          <w:tbl>
            <w:tblPr>
              <w:tblOverlap w:val="never"/>
              <w:tblW w:w="10206" w:type="dxa"/>
              <w:tblInd w:w="21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  <w:insideH w:val="none" w:sz="0" w:space="0" w:color="000000"/>
                <w:insideV w:val="none" w:sz="0" w:space="0" w:color="000000"/>
              </w:tblBorders>
              <w:shd w:val="clear" w:color="000000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8646"/>
            </w:tblGrid>
            <w:tr w:rsidR="00000000">
              <w:trPr>
                <w:trHeight w:val="608"/>
              </w:trPr>
              <w:tc>
                <w:tcPr>
                  <w:tcW w:w="1560" w:type="dxa"/>
                  <w:tcBorders>
                    <w:top w:val="single" w:sz="7" w:space="0" w:color="000000"/>
                    <w:left w:val="none" w:sz="2" w:space="0" w:color="000000"/>
                    <w:bottom w:val="single" w:sz="2" w:space="0" w:color="000000"/>
                    <w:right w:val="dotted" w:sz="3" w:space="0" w:color="000000"/>
                  </w:tcBorders>
                  <w:shd w:val="clear" w:color="auto" w:fill="E7E6E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사업계획서</w:t>
                  </w:r>
                </w:p>
              </w:tc>
              <w:tc>
                <w:tcPr>
                  <w:tcW w:w="8646" w:type="dxa"/>
                  <w:tcBorders>
                    <w:top w:val="single" w:sz="7" w:space="0" w:color="000000"/>
                    <w:left w:val="dotted" w:sz="3" w:space="0" w:color="000000"/>
                    <w:bottom w:val="single" w:sz="2" w:space="0" w:color="000000"/>
                    <w:right w:val="none" w:sz="2" w:space="0" w:color="000000"/>
                  </w:tcBorders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left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•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사업계획서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제출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시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비대면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심사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시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가산점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적용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(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하단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별첨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확인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)</w:t>
                  </w:r>
                </w:p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left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※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단위로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신청하더라도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서면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·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비대면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심사는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구성원별로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개별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진행되며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선발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여부가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상이할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수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있음</w:t>
                  </w:r>
                </w:p>
              </w:tc>
            </w:tr>
            <w:tr w:rsidR="00000000">
              <w:trPr>
                <w:trHeight w:val="32"/>
              </w:trPr>
              <w:tc>
                <w:tcPr>
                  <w:tcW w:w="1560" w:type="dxa"/>
                  <w:tcBorders>
                    <w:top w:val="single" w:sz="2" w:space="0" w:color="000000"/>
                    <w:left w:val="none" w:sz="2" w:space="0" w:color="000000"/>
                    <w:bottom w:val="single" w:sz="2" w:space="0" w:color="000000"/>
                    <w:right w:val="dotted" w:sz="3" w:space="0" w:color="000000"/>
                  </w:tcBorders>
                  <w:shd w:val="clear" w:color="auto" w:fill="E7E6E6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가산점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</w:p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관련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서류</w:t>
                  </w:r>
                </w:p>
              </w:tc>
              <w:tc>
                <w:tcPr>
                  <w:tcW w:w="8646" w:type="dxa"/>
                  <w:tcBorders>
                    <w:top w:val="single" w:sz="2" w:space="0" w:color="000000"/>
                    <w:left w:val="dotted" w:sz="3" w:space="0" w:color="000000"/>
                    <w:bottom w:val="single" w:sz="2" w:space="0" w:color="000000"/>
                    <w:right w:val="none" w:sz="2" w:space="0" w:color="000000"/>
                  </w:tcBorders>
                  <w:shd w:val="clear" w:color="auto" w:fill="auto"/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left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•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자립준비청년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저소득청년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(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정부부처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등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인증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서류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증빙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자료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)</w:t>
                  </w:r>
                </w:p>
              </w:tc>
            </w:tr>
            <w:tr w:rsidR="00000000">
              <w:trPr>
                <w:trHeight w:val="32"/>
              </w:trPr>
              <w:tc>
                <w:tcPr>
                  <w:tcW w:w="1560" w:type="dxa"/>
                  <w:tcBorders>
                    <w:top w:val="single" w:sz="2" w:space="0" w:color="000000"/>
                    <w:left w:val="none" w:sz="2" w:space="0" w:color="000000"/>
                    <w:bottom w:val="single" w:sz="2" w:space="0" w:color="000000"/>
                    <w:right w:val="dotted" w:sz="3" w:space="0" w:color="000000"/>
                  </w:tcBorders>
                  <w:shd w:val="clear" w:color="auto" w:fill="E7E6E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자격조건</w:t>
                  </w:r>
                </w:p>
              </w:tc>
              <w:tc>
                <w:tcPr>
                  <w:tcW w:w="8646" w:type="dxa"/>
                  <w:tcBorders>
                    <w:top w:val="single" w:sz="2" w:space="0" w:color="000000"/>
                    <w:left w:val="dotted" w:sz="3" w:space="0" w:color="000000"/>
                    <w:bottom w:val="single" w:sz="2" w:space="0" w:color="000000"/>
                    <w:right w:val="none" w:sz="2" w:space="0" w:color="000000"/>
                  </w:tcBorders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•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병적증명서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(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만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34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세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이상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군필자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해당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)</w:t>
                  </w:r>
                </w:p>
                <w:p w:rsidR="00000000" w:rsidRDefault="002F11A3">
                  <w:pPr>
                    <w:pStyle w:val="a1"/>
                    <w:wordWrap/>
                    <w:spacing w:after="0" w:line="240" w:lineRule="auto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•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단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전역예정장병의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경우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참여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가능하며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전역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명령서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(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전역예정장병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해당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교육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시작일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(2026.06.29)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이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후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전역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예정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참여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불가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)</w:t>
                  </w:r>
                </w:p>
              </w:tc>
            </w:tr>
            <w:tr w:rsidR="00000000">
              <w:trPr>
                <w:trHeight w:val="1066"/>
              </w:trPr>
              <w:tc>
                <w:tcPr>
                  <w:tcW w:w="1560" w:type="dxa"/>
                  <w:tcBorders>
                    <w:top w:val="single" w:sz="2" w:space="0" w:color="000000"/>
                    <w:left w:val="none" w:sz="2" w:space="0" w:color="000000"/>
                    <w:bottom w:val="single" w:sz="2" w:space="0" w:color="000000"/>
                    <w:right w:val="dotted" w:sz="3" w:space="0" w:color="000000"/>
                  </w:tcBorders>
                  <w:shd w:val="clear" w:color="auto" w:fill="E7E6E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사업자</w:t>
                  </w:r>
                </w:p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보유자</w:t>
                  </w:r>
                </w:p>
                <w:p w:rsidR="00000000" w:rsidRDefault="002F11A3">
                  <w:pPr>
                    <w:pStyle w:val="a1"/>
                    <w:wordWrap/>
                    <w:spacing w:after="0" w:line="276" w:lineRule="auto"/>
                    <w:jc w:val="center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(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개인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/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법인</w:t>
                  </w:r>
                  <w:r>
                    <w:rPr>
                      <w:rFonts w:eastAsia="굴림체" w:hAnsi="맑은 고딕" w:cs="굴림체" w:hint="default"/>
                      <w:b/>
                      <w:sz w:val="24"/>
                      <w:lang w:bidi="x-none"/>
                    </w:rPr>
                    <w:t>)</w:t>
                  </w:r>
                </w:p>
              </w:tc>
              <w:tc>
                <w:tcPr>
                  <w:tcW w:w="8646" w:type="dxa"/>
                  <w:tcBorders>
                    <w:top w:val="single" w:sz="2" w:space="0" w:color="000000"/>
                    <w:left w:val="dotted" w:sz="3" w:space="0" w:color="000000"/>
                    <w:bottom w:val="single" w:sz="2" w:space="0" w:color="000000"/>
                    <w:right w:val="none" w:sz="2" w:space="0" w:color="000000"/>
                  </w:tcBorders>
                  <w:shd w:val="clear" w:color="auto" w:fill="auto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000000" w:rsidRDefault="002F11A3">
                  <w:pPr>
                    <w:pStyle w:val="a1"/>
                    <w:wordWrap/>
                    <w:spacing w:after="0" w:line="276" w:lineRule="auto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•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25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년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기준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4"/>
                      <w:lang w:bidi="x-none"/>
                    </w:rPr>
                    <w:t>부가가치세과세표준증명원</w:t>
                  </w:r>
                </w:p>
                <w:p w:rsidR="00000000" w:rsidRDefault="002F11A3">
                  <w:pPr>
                    <w:pStyle w:val="a1"/>
                    <w:wordWrap/>
                    <w:spacing w:after="0" w:line="276" w:lineRule="auto"/>
                    <w:ind w:left="200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※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(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발급방법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)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홈텍스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(www.hometax.go.kr)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공인인증서로그인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→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민원증명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→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국세증명신청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→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부가가치세과세표준증명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→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신청하기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(25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년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기준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)</w:t>
                  </w:r>
                </w:p>
                <w:p w:rsidR="00000000" w:rsidRDefault="002F11A3">
                  <w:pPr>
                    <w:pStyle w:val="a1"/>
                    <w:wordWrap/>
                    <w:spacing w:after="0" w:line="276" w:lineRule="auto"/>
                    <w:ind w:left="200"/>
                    <w:rPr>
                      <w:rFonts w:ascii="굴림체" w:eastAsia="굴림체" w:hAnsi="굴림체" w:cs="굴림체"/>
                    </w:rPr>
                  </w:pP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※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전년도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매출이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없을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경우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,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매출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조회가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되지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않는다는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캡처본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제출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및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사업자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정보가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확인되는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서류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(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사업자등록증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등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)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추가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>제출</w:t>
                  </w:r>
                  <w:r>
                    <w:rPr>
                      <w:rFonts w:eastAsia="굴림체" w:hAnsi="맑은 고딕" w:cs="굴림체" w:hint="default"/>
                      <w:sz w:val="22"/>
                      <w:lang w:bidi="x-none"/>
                    </w:rPr>
                    <w:t xml:space="preserve"> </w:t>
                  </w:r>
                </w:p>
              </w:tc>
            </w:tr>
          </w:tbl>
          <w:p w:rsidR="00000000" w:rsidRDefault="002F11A3">
            <w:pPr>
              <w:pStyle w:val="a1"/>
              <w:wordWrap/>
              <w:spacing w:after="0" w:line="276" w:lineRule="auto"/>
              <w:rPr>
                <w:rFonts w:ascii="굴림체" w:eastAsia="굴림체" w:hAnsi="굴림체" w:cs="굴림체"/>
                <w:sz w:val="2"/>
                <w:szCs w:val="2"/>
              </w:rPr>
            </w:pPr>
          </w:p>
        </w:tc>
      </w:tr>
    </w:tbl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300" w:lineRule="auto"/>
        <w:rPr>
          <w:rFonts w:ascii="굴림체" w:eastAsia="굴림체"/>
          <w:b/>
          <w:sz w:val="2"/>
        </w:rPr>
      </w:pPr>
    </w:p>
    <w:tbl>
      <w:tblPr>
        <w:tblOverlap w:val="never"/>
        <w:tblW w:w="10249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61"/>
        <w:gridCol w:w="9379"/>
      </w:tblGrid>
      <w:tr w:rsidR="00000000">
        <w:trPr>
          <w:trHeight w:val="546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Ⅴ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심사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및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선정</w:t>
            </w:r>
          </w:p>
        </w:tc>
      </w:tr>
    </w:tbl>
    <w:p w:rsidR="00000000" w:rsidRDefault="002F11A3">
      <w:pPr>
        <w:pStyle w:val="a1"/>
        <w:wordWrap/>
        <w:spacing w:after="0" w:line="300" w:lineRule="auto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심사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절차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/>
          <w:sz w:val="26"/>
        </w:rPr>
        <w:t xml:space="preserve"> </w:t>
      </w:r>
    </w:p>
    <w:p w:rsidR="00000000" w:rsidRDefault="002F11A3">
      <w:pPr>
        <w:pStyle w:val="a1"/>
        <w:ind w:left="400"/>
      </w:pPr>
      <w:r>
        <w:rPr>
          <w:rFonts w:ascii="굴림체"/>
          <w:sz w:val="22"/>
        </w:rPr>
        <w:t>※</w:t>
      </w:r>
      <w:r>
        <w:rPr>
          <w:rFonts w:ascii="굴림체"/>
          <w:sz w:val="22"/>
        </w:rPr>
        <w:t xml:space="preserve"> </w:t>
      </w: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일정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및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구성은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변동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될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수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있습니다</w:t>
      </w:r>
      <w:r>
        <w:rPr>
          <w:rFonts w:ascii="굴림체" w:eastAsia="굴림체"/>
          <w:sz w:val="26"/>
        </w:rPr>
        <w:t>.</w:t>
      </w:r>
    </w:p>
    <w:tbl>
      <w:tblPr>
        <w:tblOverlap w:val="never"/>
        <w:tblW w:w="10266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390"/>
        <w:gridCol w:w="2489"/>
        <w:gridCol w:w="288"/>
        <w:gridCol w:w="2290"/>
        <w:gridCol w:w="293"/>
        <w:gridCol w:w="2349"/>
      </w:tblGrid>
      <w:tr w:rsidR="00000000">
        <w:trPr>
          <w:trHeight w:val="22"/>
        </w:trPr>
        <w:tc>
          <w:tcPr>
            <w:tcW w:w="216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프로그램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신청</w:t>
            </w:r>
          </w:p>
        </w:tc>
        <w:tc>
          <w:tcPr>
            <w:tcW w:w="390" w:type="dxa"/>
            <w:vMerge w:val="restart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FFFFFF"/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hAnsi="맑은 고딕" w:cs="Arial" w:hint="default"/>
                <w:b/>
                <w:sz w:val="22"/>
                <w:lang w:bidi="x-none"/>
              </w:rPr>
              <w:t>▶</w:t>
            </w:r>
          </w:p>
        </w:tc>
        <w:tc>
          <w:tcPr>
            <w:tcW w:w="24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서류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심사</w:t>
            </w:r>
          </w:p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결과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발표</w:t>
            </w:r>
          </w:p>
        </w:tc>
        <w:tc>
          <w:tcPr>
            <w:tcW w:w="288" w:type="dxa"/>
            <w:vMerge w:val="restart"/>
            <w:tcBorders>
              <w:top w:val="none" w:sz="2" w:space="0" w:color="000000"/>
              <w:left w:val="single" w:sz="3" w:space="0" w:color="0A0000"/>
              <w:bottom w:val="none" w:sz="3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hAnsi="맑은 고딕" w:cs="Arial" w:hint="default"/>
                <w:b/>
                <w:sz w:val="22"/>
                <w:lang w:bidi="x-none"/>
              </w:rPr>
              <w:t>▶</w:t>
            </w:r>
          </w:p>
        </w:tc>
        <w:tc>
          <w:tcPr>
            <w:tcW w:w="22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비대면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심사</w:t>
            </w:r>
          </w:p>
        </w:tc>
        <w:tc>
          <w:tcPr>
            <w:tcW w:w="293" w:type="dxa"/>
            <w:vMerge w:val="restart"/>
            <w:tcBorders>
              <w:top w:val="none" w:sz="2" w:space="0" w:color="000000"/>
              <w:left w:val="single" w:sz="3" w:space="0" w:color="0A0000"/>
              <w:bottom w:val="none" w:sz="3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hAnsi="맑은 고딕" w:cs="Arial" w:hint="default"/>
                <w:b/>
                <w:sz w:val="22"/>
                <w:lang w:bidi="x-none"/>
              </w:rPr>
              <w:t>▶</w:t>
            </w:r>
          </w:p>
        </w:tc>
        <w:tc>
          <w:tcPr>
            <w:tcW w:w="234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80" w:lineRule="auto"/>
              <w:jc w:val="center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최종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선정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br/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결과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발표</w:t>
            </w:r>
          </w:p>
        </w:tc>
      </w:tr>
      <w:tr w:rsidR="00000000">
        <w:trPr>
          <w:trHeight w:val="22"/>
        </w:trPr>
        <w:tc>
          <w:tcPr>
            <w:tcW w:w="216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</w:pPr>
            <w:r>
              <w:rPr>
                <w:rFonts w:hAnsi="맑은 고딕" w:cs="Arial" w:hint="default"/>
                <w:sz w:val="22"/>
                <w:lang w:bidi="x-none"/>
              </w:rPr>
              <w:lastRenderedPageBreak/>
              <w:t>2026.05.27</w:t>
            </w:r>
            <w:r>
              <w:br/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 xml:space="preserve">) 23:59 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까지</w:t>
            </w:r>
          </w:p>
        </w:tc>
        <w:tc>
          <w:tcPr>
            <w:tcW w:w="390" w:type="dxa"/>
            <w:vMerge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</w:tcPr>
          <w:p w:rsidR="00000000" w:rsidRDefault="002F11A3"/>
        </w:tc>
        <w:tc>
          <w:tcPr>
            <w:tcW w:w="24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</w:pPr>
            <w:r>
              <w:rPr>
                <w:rFonts w:hAnsi="맑은 고딕" w:cs="Arial" w:hint="default"/>
                <w:sz w:val="22"/>
                <w:lang w:bidi="x-none"/>
              </w:rPr>
              <w:t>2026.06.04</w:t>
            </w:r>
          </w:p>
          <w:p w:rsidR="00000000" w:rsidRDefault="002F11A3">
            <w:pPr>
              <w:pStyle w:val="a1"/>
              <w:wordWrap/>
              <w:spacing w:after="0" w:line="240" w:lineRule="auto"/>
              <w:jc w:val="center"/>
            </w:pPr>
            <w:r>
              <w:rPr>
                <w:rFonts w:eastAsia="굴림체" w:hAnsi="맑은 고딕" w:cs="Arial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목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 xml:space="preserve">) 16:00 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예정</w:t>
            </w:r>
          </w:p>
        </w:tc>
        <w:tc>
          <w:tcPr>
            <w:tcW w:w="288" w:type="dxa"/>
            <w:vMerge/>
            <w:tcBorders>
              <w:top w:val="none" w:sz="2" w:space="0" w:color="000000"/>
              <w:left w:val="single" w:sz="3" w:space="0" w:color="0A0000"/>
              <w:bottom w:val="none" w:sz="3" w:space="0" w:color="000000"/>
              <w:right w:val="single" w:sz="3" w:space="0" w:color="0A0000"/>
            </w:tcBorders>
            <w:shd w:val="clear" w:color="auto" w:fill="auto"/>
          </w:tcPr>
          <w:p w:rsidR="00000000" w:rsidRDefault="002F11A3"/>
        </w:tc>
        <w:tc>
          <w:tcPr>
            <w:tcW w:w="22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</w:pPr>
            <w:r>
              <w:rPr>
                <w:rFonts w:eastAsia="굴림체" w:hAnsi="맑은 고딕" w:cs="Arial" w:hint="default"/>
                <w:sz w:val="22"/>
                <w:lang w:bidi="x-none"/>
              </w:rPr>
              <w:t>2026.06.08(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)</w:t>
            </w:r>
            <w:r>
              <w:br/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~ 2026.06.12(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금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)</w:t>
            </w:r>
          </w:p>
        </w:tc>
        <w:tc>
          <w:tcPr>
            <w:tcW w:w="293" w:type="dxa"/>
            <w:vMerge/>
            <w:tcBorders>
              <w:top w:val="none" w:sz="2" w:space="0" w:color="000000"/>
              <w:left w:val="single" w:sz="3" w:space="0" w:color="0A0000"/>
              <w:bottom w:val="none" w:sz="3" w:space="0" w:color="000000"/>
              <w:right w:val="single" w:sz="3" w:space="0" w:color="0A0000"/>
            </w:tcBorders>
            <w:shd w:val="clear" w:color="auto" w:fill="auto"/>
          </w:tcPr>
          <w:p w:rsidR="00000000" w:rsidRDefault="002F11A3"/>
        </w:tc>
        <w:tc>
          <w:tcPr>
            <w:tcW w:w="234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</w:pPr>
            <w:r>
              <w:rPr>
                <w:rFonts w:hAnsi="맑은 고딕" w:cs="Arial" w:hint="default"/>
                <w:sz w:val="22"/>
                <w:lang w:bidi="x-none"/>
              </w:rPr>
              <w:t>2026.06.17</w:t>
            </w:r>
            <w:r>
              <w:br/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(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 xml:space="preserve">) 16:00 </w:t>
            </w:r>
            <w:r>
              <w:rPr>
                <w:rFonts w:eastAsia="굴림체" w:hAnsi="맑은 고딕" w:cs="Arial" w:hint="default"/>
                <w:sz w:val="22"/>
                <w:lang w:bidi="x-none"/>
              </w:rPr>
              <w:t>예정</w:t>
            </w:r>
          </w:p>
        </w:tc>
      </w:tr>
    </w:tbl>
    <w:p w:rsidR="00000000" w:rsidRDefault="002F11A3">
      <w:pPr>
        <w:pStyle w:val="a1"/>
        <w:widowControl/>
        <w:wordWrap/>
        <w:autoSpaceDE/>
        <w:autoSpaceDN/>
        <w:spacing w:after="0" w:line="276" w:lineRule="auto"/>
        <w:jc w:val="left"/>
      </w:pPr>
      <w:r>
        <w:rPr>
          <w:rFonts w:ascii="굴림체"/>
          <w:b/>
          <w:sz w:val="26"/>
        </w:rPr>
        <w:lastRenderedPageBreak/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프로그램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신청</w:t>
      </w:r>
      <w:r>
        <w:rPr>
          <w:rFonts w:ascii="굴림체" w:eastAsia="굴림체"/>
          <w:b/>
          <w:sz w:val="26"/>
        </w:rPr>
        <w:t xml:space="preserve"> </w:t>
      </w:r>
    </w:p>
    <w:p w:rsidR="00000000" w:rsidRDefault="002F11A3">
      <w:pPr>
        <w:pStyle w:val="a4"/>
        <w:widowControl/>
        <w:numPr>
          <w:ilvl w:val="0"/>
          <w:numId w:val="1"/>
        </w:numPr>
        <w:wordWrap/>
        <w:autoSpaceDE/>
        <w:autoSpaceDN/>
        <w:spacing w:after="0" w:line="276" w:lineRule="auto"/>
        <w:ind w:left="880" w:hanging="440"/>
        <w:jc w:val="left"/>
      </w:pPr>
      <w:r>
        <w:rPr>
          <w:rFonts w:ascii="굴림체" w:eastAsia="굴림체"/>
          <w:sz w:val="26"/>
        </w:rPr>
        <w:t>청년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일경험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포털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홈페이지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신청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필수</w:t>
      </w:r>
    </w:p>
    <w:p w:rsidR="00000000" w:rsidRDefault="002F11A3">
      <w:pPr>
        <w:pStyle w:val="a4"/>
        <w:widowControl/>
        <w:numPr>
          <w:ilvl w:val="0"/>
          <w:numId w:val="1"/>
        </w:numPr>
        <w:wordWrap/>
        <w:autoSpaceDE/>
        <w:autoSpaceDN/>
        <w:spacing w:after="0" w:line="276" w:lineRule="auto"/>
        <w:ind w:left="880" w:hanging="440"/>
        <w:jc w:val="left"/>
      </w:pPr>
      <w:r>
        <w:rPr>
          <w:rFonts w:ascii="굴림체" w:eastAsia="굴림체"/>
          <w:sz w:val="26"/>
        </w:rPr>
        <w:t>신청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마감일</w:t>
      </w:r>
      <w:r>
        <w:rPr>
          <w:rFonts w:ascii="굴림체" w:eastAsia="굴림체"/>
          <w:sz w:val="26"/>
        </w:rPr>
        <w:t xml:space="preserve"> : 2026.05.27(</w:t>
      </w:r>
      <w:r>
        <w:rPr>
          <w:rFonts w:ascii="굴림체" w:eastAsia="굴림체"/>
          <w:sz w:val="26"/>
        </w:rPr>
        <w:t>수</w:t>
      </w:r>
      <w:r>
        <w:rPr>
          <w:rFonts w:ascii="굴림체" w:eastAsia="굴림체"/>
          <w:sz w:val="26"/>
        </w:rPr>
        <w:t>) 23:59</w:t>
      </w:r>
      <w:r>
        <w:rPr>
          <w:rFonts w:ascii="굴림체" w:eastAsia="굴림체"/>
          <w:sz w:val="26"/>
        </w:rPr>
        <w:t>까지</w:t>
      </w:r>
    </w:p>
    <w:p w:rsidR="00000000" w:rsidRDefault="002F11A3">
      <w:pPr>
        <w:pStyle w:val="a4"/>
        <w:widowControl/>
        <w:numPr>
          <w:ilvl w:val="0"/>
          <w:numId w:val="1"/>
        </w:numPr>
        <w:wordWrap/>
        <w:autoSpaceDE/>
        <w:autoSpaceDN/>
        <w:spacing w:after="0" w:line="276" w:lineRule="auto"/>
        <w:ind w:left="880" w:hanging="440"/>
        <w:jc w:val="left"/>
      </w:pPr>
      <w:r>
        <w:rPr>
          <w:rFonts w:eastAsia="굴림체"/>
          <w:sz w:val="26"/>
        </w:rPr>
        <w:t>신청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마감일에는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문의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및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접속이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원활하지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않을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수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있으므로</w:t>
      </w:r>
      <w:r>
        <w:rPr>
          <w:rFonts w:ascii="굴림체" w:eastAsia="굴림체"/>
          <w:spacing w:val="-8"/>
          <w:sz w:val="26"/>
        </w:rPr>
        <w:t xml:space="preserve">, </w:t>
      </w:r>
      <w:r>
        <w:rPr>
          <w:rFonts w:ascii="굴림체" w:eastAsia="굴림체"/>
          <w:spacing w:val="-8"/>
          <w:sz w:val="26"/>
        </w:rPr>
        <w:t>마감일</w:t>
      </w:r>
      <w:r>
        <w:rPr>
          <w:rFonts w:ascii="굴림체" w:eastAsia="굴림체"/>
          <w:spacing w:val="-8"/>
          <w:sz w:val="26"/>
        </w:rPr>
        <w:t xml:space="preserve"> 2~3</w:t>
      </w:r>
      <w:r>
        <w:rPr>
          <w:rFonts w:ascii="굴림체" w:eastAsia="굴림체"/>
          <w:spacing w:val="-8"/>
          <w:sz w:val="26"/>
        </w:rPr>
        <w:t>일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이전에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사업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신청을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미리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진행하는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것을</w:t>
      </w:r>
      <w:r>
        <w:rPr>
          <w:rFonts w:ascii="굴림체" w:eastAsia="굴림체"/>
          <w:spacing w:val="-8"/>
          <w:sz w:val="26"/>
        </w:rPr>
        <w:t xml:space="preserve"> </w:t>
      </w:r>
      <w:r>
        <w:rPr>
          <w:rFonts w:ascii="굴림체" w:eastAsia="굴림체"/>
          <w:spacing w:val="-8"/>
          <w:sz w:val="26"/>
        </w:rPr>
        <w:t>권장</w:t>
      </w:r>
      <w:r>
        <w:rPr>
          <w:rFonts w:ascii="굴림체"/>
          <w:b/>
          <w:sz w:val="26"/>
        </w:rPr>
        <w:t xml:space="preserve"> </w:t>
      </w:r>
    </w:p>
    <w:p w:rsidR="00000000" w:rsidRDefault="002F11A3">
      <w:pPr>
        <w:pStyle w:val="a1"/>
        <w:wordWrap/>
        <w:spacing w:after="0" w:line="276" w:lineRule="auto"/>
        <w:rPr>
          <w:rFonts w:ascii="굴림체" w:eastAsia="굴림체"/>
        </w:rPr>
      </w:pPr>
    </w:p>
    <w:p w:rsidR="00000000" w:rsidRDefault="002F11A3">
      <w:pPr>
        <w:pStyle w:val="a1"/>
        <w:widowControl/>
        <w:wordWrap/>
        <w:autoSpaceDE/>
        <w:autoSpaceDN/>
        <w:spacing w:after="0" w:line="276" w:lineRule="auto"/>
        <w:jc w:val="left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서류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심사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결과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발표</w:t>
      </w:r>
      <w:r>
        <w:rPr>
          <w:rFonts w:ascii="굴림체" w:eastAsia="굴림체"/>
          <w:b/>
          <w:sz w:val="26"/>
        </w:rPr>
        <w:t xml:space="preserve"> </w:t>
      </w:r>
    </w:p>
    <w:p w:rsidR="00000000" w:rsidRDefault="002F11A3">
      <w:pPr>
        <w:pStyle w:val="a4"/>
        <w:widowControl/>
        <w:numPr>
          <w:ilvl w:val="0"/>
          <w:numId w:val="1"/>
        </w:numPr>
        <w:wordWrap/>
        <w:autoSpaceDE/>
        <w:autoSpaceDN/>
        <w:spacing w:after="0" w:line="276" w:lineRule="auto"/>
        <w:ind w:left="880" w:hanging="440"/>
        <w:jc w:val="left"/>
      </w:pPr>
      <w:r>
        <w:rPr>
          <w:rFonts w:ascii="굴림체" w:eastAsia="굴림체"/>
          <w:sz w:val="26"/>
        </w:rPr>
        <w:t>일시</w:t>
      </w:r>
      <w:r>
        <w:rPr>
          <w:rFonts w:ascii="굴림체" w:eastAsia="굴림체"/>
          <w:sz w:val="26"/>
        </w:rPr>
        <w:t xml:space="preserve"> : 2026.06.04(</w:t>
      </w:r>
      <w:r>
        <w:rPr>
          <w:rFonts w:ascii="굴림체" w:eastAsia="굴림체"/>
          <w:sz w:val="26"/>
        </w:rPr>
        <w:t>목</w:t>
      </w:r>
      <w:r>
        <w:rPr>
          <w:rFonts w:ascii="굴림체" w:eastAsia="굴림체"/>
          <w:sz w:val="26"/>
        </w:rPr>
        <w:t xml:space="preserve">) 16:00 </w:t>
      </w:r>
      <w:r>
        <w:rPr>
          <w:rFonts w:ascii="굴림체" w:eastAsia="굴림체"/>
          <w:sz w:val="26"/>
        </w:rPr>
        <w:t>예정</w:t>
      </w:r>
    </w:p>
    <w:p w:rsidR="00000000" w:rsidRDefault="002F11A3">
      <w:pPr>
        <w:pStyle w:val="a4"/>
        <w:widowControl/>
        <w:numPr>
          <w:ilvl w:val="0"/>
          <w:numId w:val="1"/>
        </w:numPr>
        <w:wordWrap/>
        <w:autoSpaceDE/>
        <w:autoSpaceDN/>
        <w:spacing w:after="0" w:line="276" w:lineRule="auto"/>
        <w:ind w:left="880" w:hanging="440"/>
        <w:jc w:val="left"/>
      </w:pPr>
      <w:r>
        <w:rPr>
          <w:rFonts w:ascii="굴림체" w:eastAsia="굴림체"/>
          <w:sz w:val="26"/>
        </w:rPr>
        <w:t>사업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참여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자격과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제출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서류를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바탕으로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비대면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대상자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선발</w:t>
      </w:r>
    </w:p>
    <w:p w:rsidR="00000000" w:rsidRDefault="002F11A3">
      <w:pPr>
        <w:pStyle w:val="a4"/>
        <w:numPr>
          <w:ilvl w:val="0"/>
          <w:numId w:val="1"/>
        </w:numPr>
        <w:wordWrap/>
        <w:spacing w:after="0" w:line="276" w:lineRule="auto"/>
        <w:ind w:left="880" w:hanging="440"/>
      </w:pPr>
      <w:r>
        <w:rPr>
          <w:rFonts w:ascii="굴림체" w:eastAsia="굴림체"/>
          <w:sz w:val="26"/>
        </w:rPr>
        <w:t>공고방법</w:t>
      </w:r>
      <w:r>
        <w:rPr>
          <w:rFonts w:ascii="굴림체" w:eastAsia="굴림체"/>
          <w:sz w:val="26"/>
        </w:rPr>
        <w:t xml:space="preserve"> : </w:t>
      </w:r>
      <w:r>
        <w:rPr>
          <w:rFonts w:ascii="굴림체" w:eastAsia="굴림체"/>
          <w:sz w:val="26"/>
        </w:rPr>
        <w:t>신청자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개별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결과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안내</w:t>
      </w:r>
    </w:p>
    <w:p w:rsidR="00000000" w:rsidRDefault="002F11A3">
      <w:pPr>
        <w:pStyle w:val="a1"/>
        <w:wordWrap/>
        <w:spacing w:after="0" w:line="276" w:lineRule="auto"/>
        <w:ind w:left="420"/>
        <w:rPr>
          <w:rFonts w:ascii="굴림체" w:eastAsia="굴림체"/>
          <w:sz w:val="26"/>
        </w:rPr>
      </w:pPr>
    </w:p>
    <w:p w:rsidR="00000000" w:rsidRDefault="002F11A3">
      <w:pPr>
        <w:pStyle w:val="a1"/>
        <w:wordWrap/>
        <w:spacing w:after="0" w:line="276" w:lineRule="auto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비대면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심사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일시</w:t>
      </w:r>
      <w:r>
        <w:rPr>
          <w:rFonts w:ascii="굴림체" w:eastAsia="굴림체"/>
          <w:sz w:val="26"/>
        </w:rPr>
        <w:t xml:space="preserve"> : 2026.06.08(</w:t>
      </w:r>
      <w:r>
        <w:rPr>
          <w:rFonts w:ascii="굴림체" w:eastAsia="굴림체"/>
          <w:sz w:val="26"/>
        </w:rPr>
        <w:t>월</w:t>
      </w:r>
      <w:r>
        <w:rPr>
          <w:rFonts w:ascii="굴림체" w:eastAsia="굴림체"/>
          <w:sz w:val="26"/>
        </w:rPr>
        <w:t>) ~ 2026.06.12(</w:t>
      </w:r>
      <w:r>
        <w:rPr>
          <w:rFonts w:ascii="굴림체" w:eastAsia="굴림체"/>
          <w:sz w:val="26"/>
        </w:rPr>
        <w:t>금</w:t>
      </w:r>
      <w:r>
        <w:rPr>
          <w:rFonts w:ascii="굴림체" w:eastAsia="굴림체"/>
          <w:sz w:val="26"/>
        </w:rPr>
        <w:t>)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진행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상황에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따라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필요시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기간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연장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가능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대상자가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제출한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자료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기반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및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질의응답을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통해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평가지표에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따라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합</w:t>
      </w:r>
      <w:r>
        <w:rPr>
          <w:rFonts w:ascii="굴림체" w:eastAsia="굴림체"/>
          <w:sz w:val="26"/>
        </w:rPr>
        <w:t>격자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선정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거점대학별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비대면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>(</w:t>
      </w:r>
      <w:r>
        <w:rPr>
          <w:rFonts w:ascii="굴림체" w:eastAsia="굴림체"/>
          <w:sz w:val="26"/>
        </w:rPr>
        <w:t>온라인</w:t>
      </w:r>
      <w:r>
        <w:rPr>
          <w:rFonts w:ascii="굴림체" w:eastAsia="굴림체"/>
          <w:sz w:val="26"/>
        </w:rPr>
        <w:t xml:space="preserve">) </w:t>
      </w:r>
      <w:r>
        <w:rPr>
          <w:rFonts w:ascii="굴림체" w:eastAsia="굴림체"/>
          <w:sz w:val="26"/>
        </w:rPr>
        <w:t>다대다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형식으로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진행</w:t>
      </w:r>
      <w:r>
        <w:rPr>
          <w:rFonts w:ascii="굴림체" w:eastAsia="굴림체"/>
          <w:sz w:val="26"/>
        </w:rPr>
        <w:t xml:space="preserve"> 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미참여시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탈락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처리</w:t>
      </w:r>
    </w:p>
    <w:p w:rsidR="00000000" w:rsidRDefault="002F11A3">
      <w:pPr>
        <w:pStyle w:val="a1"/>
        <w:wordWrap/>
        <w:spacing w:after="0" w:line="276" w:lineRule="auto"/>
        <w:ind w:left="420"/>
        <w:rPr>
          <w:rFonts w:ascii="굴림체" w:eastAsia="굴림체"/>
          <w:sz w:val="26"/>
        </w:rPr>
      </w:pPr>
    </w:p>
    <w:p w:rsidR="00000000" w:rsidRDefault="002F11A3">
      <w:pPr>
        <w:pStyle w:val="a1"/>
        <w:wordWrap/>
        <w:spacing w:after="0" w:line="276" w:lineRule="auto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최종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선정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결과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발표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일시</w:t>
      </w:r>
      <w:r>
        <w:rPr>
          <w:rFonts w:ascii="굴림체" w:eastAsia="굴림체"/>
          <w:sz w:val="26"/>
        </w:rPr>
        <w:t xml:space="preserve"> : 2026.06.17(</w:t>
      </w:r>
      <w:r>
        <w:rPr>
          <w:rFonts w:ascii="굴림체" w:eastAsia="굴림체"/>
          <w:sz w:val="26"/>
        </w:rPr>
        <w:t>수</w:t>
      </w:r>
      <w:r>
        <w:rPr>
          <w:rFonts w:ascii="굴림체"/>
          <w:sz w:val="28"/>
        </w:rPr>
        <w:t xml:space="preserve">) </w:t>
      </w:r>
      <w:r>
        <w:rPr>
          <w:rFonts w:ascii="굴림체" w:eastAsia="굴림체"/>
          <w:sz w:val="26"/>
        </w:rPr>
        <w:t xml:space="preserve">16:00 </w:t>
      </w:r>
      <w:r>
        <w:rPr>
          <w:rFonts w:ascii="굴림체" w:eastAsia="굴림체"/>
          <w:sz w:val="26"/>
        </w:rPr>
        <w:t>예정</w:t>
      </w:r>
    </w:p>
    <w:p w:rsidR="00000000" w:rsidRDefault="002F11A3">
      <w:pPr>
        <w:pStyle w:val="a1"/>
        <w:numPr>
          <w:ilvl w:val="0"/>
          <w:numId w:val="2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공고방법</w:t>
      </w:r>
      <w:r>
        <w:rPr>
          <w:rFonts w:ascii="굴림체" w:eastAsia="굴림체"/>
          <w:sz w:val="26"/>
        </w:rPr>
        <w:t xml:space="preserve"> : </w:t>
      </w:r>
      <w:r>
        <w:rPr>
          <w:rFonts w:ascii="굴림체" w:eastAsia="굴림체"/>
          <w:sz w:val="26"/>
        </w:rPr>
        <w:t>신청자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개별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결과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안내</w:t>
      </w:r>
    </w:p>
    <w:p w:rsidR="00000000" w:rsidRDefault="002F11A3">
      <w:pPr>
        <w:pStyle w:val="a1"/>
        <w:wordWrap/>
        <w:spacing w:after="0" w:line="276" w:lineRule="auto"/>
        <w:rPr>
          <w:rFonts w:ascii="굴림체" w:eastAsia="굴림체"/>
          <w:sz w:val="26"/>
        </w:rPr>
      </w:pPr>
    </w:p>
    <w:p w:rsidR="00000000" w:rsidRDefault="002F11A3">
      <w:pPr>
        <w:pStyle w:val="a1"/>
        <w:wordWrap/>
        <w:spacing w:after="0" w:line="276" w:lineRule="auto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우대사항</w:t>
      </w:r>
    </w:p>
    <w:p w:rsidR="00000000" w:rsidRDefault="002F11A3">
      <w:pPr>
        <w:pStyle w:val="a1"/>
        <w:numPr>
          <w:ilvl w:val="0"/>
          <w:numId w:val="3"/>
        </w:numPr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>자립준비청년</w:t>
      </w:r>
      <w:r>
        <w:rPr>
          <w:rFonts w:ascii="굴림체" w:eastAsia="굴림체"/>
          <w:sz w:val="26"/>
        </w:rPr>
        <w:t xml:space="preserve">, </w:t>
      </w:r>
      <w:r>
        <w:rPr>
          <w:rFonts w:ascii="굴림체" w:eastAsia="굴림체"/>
          <w:sz w:val="26"/>
        </w:rPr>
        <w:t>저소득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청년일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경우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심사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우대</w:t>
      </w:r>
    </w:p>
    <w:p w:rsidR="00000000" w:rsidRDefault="002F11A3">
      <w:pPr>
        <w:pStyle w:val="a1"/>
        <w:wordWrap/>
        <w:spacing w:after="0" w:line="276" w:lineRule="auto"/>
        <w:ind w:left="420"/>
      </w:pPr>
      <w:r>
        <w:rPr>
          <w:rFonts w:ascii="굴림체" w:eastAsia="굴림체"/>
          <w:sz w:val="26"/>
        </w:rPr>
        <w:t xml:space="preserve">   - </w:t>
      </w:r>
      <w:r>
        <w:rPr>
          <w:rFonts w:ascii="굴림체" w:eastAsia="굴림체"/>
          <w:sz w:val="26"/>
        </w:rPr>
        <w:t>정부부처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등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인증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서류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증빙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필수</w:t>
      </w:r>
      <w:r>
        <w:rPr>
          <w:rFonts w:ascii="굴림체" w:eastAsia="굴림체"/>
          <w:sz w:val="26"/>
        </w:rPr>
        <w:t xml:space="preserve"> </w:t>
      </w:r>
    </w:p>
    <w:p w:rsidR="00000000" w:rsidRDefault="002F11A3">
      <w:pPr>
        <w:pStyle w:val="a1"/>
        <w:wordWrap/>
        <w:spacing w:after="0" w:line="276" w:lineRule="auto"/>
        <w:rPr>
          <w:rFonts w:ascii="굴림체" w:eastAsia="굴림체"/>
          <w:b/>
          <w:sz w:val="26"/>
        </w:rPr>
      </w:pPr>
    </w:p>
    <w:p w:rsidR="00000000" w:rsidRDefault="002F11A3">
      <w:pPr>
        <w:pStyle w:val="a1"/>
        <w:wordWrap/>
        <w:spacing w:after="0" w:line="276" w:lineRule="auto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평가항목</w:t>
      </w:r>
    </w:p>
    <w:p w:rsidR="00000000" w:rsidRDefault="002F11A3">
      <w:pPr>
        <w:pStyle w:val="a1"/>
        <w:numPr>
          <w:ilvl w:val="0"/>
          <w:numId w:val="4"/>
        </w:numPr>
        <w:wordWrap/>
        <w:spacing w:after="0" w:line="240" w:lineRule="auto"/>
        <w:ind w:left="420"/>
      </w:pPr>
      <w:r>
        <w:rPr>
          <w:rFonts w:ascii="굴림체" w:eastAsia="굴림체"/>
          <w:sz w:val="26"/>
        </w:rPr>
        <w:t>참여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의지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및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동기</w:t>
      </w:r>
    </w:p>
    <w:p w:rsidR="00000000" w:rsidRDefault="002F11A3">
      <w:pPr>
        <w:pStyle w:val="a1"/>
        <w:numPr>
          <w:ilvl w:val="0"/>
          <w:numId w:val="4"/>
        </w:numPr>
        <w:tabs>
          <w:tab w:val="left" w:pos="420"/>
        </w:tabs>
        <w:wordWrap/>
        <w:spacing w:after="0" w:line="240" w:lineRule="auto"/>
        <w:ind w:left="420"/>
      </w:pPr>
      <w:r>
        <w:rPr>
          <w:rFonts w:ascii="굴림체" w:eastAsia="굴림체"/>
          <w:sz w:val="26"/>
        </w:rPr>
        <w:t>아이디어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구체성</w:t>
      </w:r>
    </w:p>
    <w:p w:rsidR="00000000" w:rsidRDefault="002F11A3">
      <w:pPr>
        <w:pStyle w:val="a1"/>
        <w:numPr>
          <w:ilvl w:val="0"/>
          <w:numId w:val="4"/>
        </w:numPr>
        <w:wordWrap/>
        <w:spacing w:after="0" w:line="240" w:lineRule="auto"/>
        <w:ind w:left="420"/>
      </w:pPr>
      <w:r>
        <w:rPr>
          <w:rFonts w:ascii="굴림체" w:eastAsia="굴림체"/>
          <w:sz w:val="26"/>
        </w:rPr>
        <w:t>(</w:t>
      </w:r>
      <w:r>
        <w:rPr>
          <w:rFonts w:ascii="굴림체" w:eastAsia="굴림체"/>
          <w:sz w:val="26"/>
        </w:rPr>
        <w:t>지역</w:t>
      </w:r>
      <w:r>
        <w:rPr>
          <w:rFonts w:ascii="굴림체" w:eastAsia="굴림체"/>
          <w:sz w:val="26"/>
        </w:rPr>
        <w:t>)</w:t>
      </w:r>
      <w:r>
        <w:rPr>
          <w:rFonts w:ascii="굴림체" w:eastAsia="굴림체"/>
          <w:sz w:val="26"/>
        </w:rPr>
        <w:t>가치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창출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가능성</w:t>
      </w:r>
    </w:p>
    <w:p w:rsidR="00000000" w:rsidRDefault="002F11A3">
      <w:pPr>
        <w:pStyle w:val="a1"/>
        <w:numPr>
          <w:ilvl w:val="0"/>
          <w:numId w:val="4"/>
        </w:numPr>
        <w:tabs>
          <w:tab w:val="left" w:pos="420"/>
        </w:tabs>
        <w:wordWrap/>
        <w:spacing w:after="0" w:line="240" w:lineRule="auto"/>
        <w:ind w:left="420"/>
        <w:rPr>
          <w:rFonts w:ascii="굴림체" w:eastAsia="굴림체"/>
          <w:sz w:val="26"/>
        </w:rPr>
      </w:pPr>
      <w:r>
        <w:rPr>
          <w:rFonts w:ascii="굴림체" w:eastAsia="굴림체"/>
          <w:sz w:val="26"/>
        </w:rPr>
        <w:t>팀</w:t>
      </w:r>
      <w:r>
        <w:rPr>
          <w:rFonts w:ascii="굴림체" w:eastAsia="굴림체"/>
          <w:sz w:val="26"/>
        </w:rPr>
        <w:t xml:space="preserve"> </w:t>
      </w:r>
      <w:r>
        <w:rPr>
          <w:rFonts w:ascii="굴림체" w:eastAsia="굴림체"/>
          <w:sz w:val="26"/>
        </w:rPr>
        <w:t>역량</w:t>
      </w:r>
    </w:p>
    <w:p w:rsidR="00000000" w:rsidRDefault="002F11A3">
      <w:pPr>
        <w:pStyle w:val="a1"/>
        <w:tabs>
          <w:tab w:val="left" w:pos="420"/>
        </w:tabs>
        <w:wordWrap/>
        <w:spacing w:after="0" w:line="240" w:lineRule="auto"/>
        <w:rPr>
          <w:rFonts w:ascii="굴림체" w:eastAsia="굴림체"/>
          <w:sz w:val="26"/>
          <w:lang w:val="x-none" w:eastAsia="x-none" w:bidi="x-none"/>
        </w:rPr>
      </w:pPr>
    </w:p>
    <w:p w:rsidR="00000000" w:rsidRDefault="002F11A3">
      <w:pPr>
        <w:pStyle w:val="a1"/>
        <w:tabs>
          <w:tab w:val="left" w:pos="420"/>
        </w:tabs>
        <w:wordWrap/>
        <w:spacing w:after="0" w:line="240" w:lineRule="auto"/>
        <w:rPr>
          <w:rFonts w:ascii="굴림체" w:eastAsia="굴림체"/>
          <w:sz w:val="26"/>
          <w:lang w:val="x-none" w:eastAsia="x-none" w:bidi="x-none"/>
        </w:rPr>
      </w:pPr>
    </w:p>
    <w:p w:rsidR="00000000" w:rsidRDefault="002F11A3">
      <w:pPr>
        <w:pStyle w:val="a1"/>
        <w:tabs>
          <w:tab w:val="left" w:pos="420"/>
        </w:tabs>
        <w:wordWrap/>
        <w:spacing w:after="0" w:line="240" w:lineRule="auto"/>
        <w:rPr>
          <w:rFonts w:ascii="굴림체" w:eastAsia="굴림체"/>
          <w:sz w:val="26"/>
          <w:lang w:val="x-none" w:eastAsia="x-none" w:bidi="x-none"/>
        </w:rPr>
      </w:pPr>
    </w:p>
    <w:p w:rsidR="00000000" w:rsidRDefault="002F11A3">
      <w:pPr>
        <w:pStyle w:val="a1"/>
        <w:tabs>
          <w:tab w:val="left" w:pos="420"/>
        </w:tabs>
        <w:wordWrap/>
        <w:spacing w:after="0" w:line="240" w:lineRule="auto"/>
        <w:rPr>
          <w:rFonts w:ascii="굴림체" w:eastAsia="굴림체"/>
          <w:sz w:val="26"/>
          <w:lang w:val="x-none" w:eastAsia="x-none" w:bidi="x-none"/>
        </w:rPr>
      </w:pPr>
    </w:p>
    <w:p w:rsidR="00000000" w:rsidRDefault="002F11A3">
      <w:pPr>
        <w:pStyle w:val="a1"/>
        <w:tabs>
          <w:tab w:val="left" w:pos="420"/>
        </w:tabs>
        <w:wordWrap/>
        <w:spacing w:after="0" w:line="240" w:lineRule="auto"/>
        <w:rPr>
          <w:rFonts w:ascii="굴림체" w:eastAsia="굴림체"/>
          <w:sz w:val="26"/>
        </w:rPr>
      </w:pPr>
    </w:p>
    <w:tbl>
      <w:tblPr>
        <w:tblOverlap w:val="never"/>
        <w:tblW w:w="10249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61"/>
        <w:gridCol w:w="9379"/>
      </w:tblGrid>
      <w:tr w:rsidR="00000000">
        <w:trPr>
          <w:trHeight w:val="546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Ⅵ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창업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심화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교육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일정</w:t>
            </w:r>
          </w:p>
        </w:tc>
      </w:tr>
    </w:tbl>
    <w:p w:rsidR="00000000" w:rsidRDefault="002F11A3">
      <w:pPr>
        <w:pStyle w:val="a1"/>
        <w:wordWrap/>
        <w:spacing w:line="240" w:lineRule="auto"/>
      </w:pPr>
      <w:r>
        <w:rPr>
          <w:rFonts w:ascii="굴림체"/>
          <w:b/>
          <w:sz w:val="26"/>
        </w:rPr>
        <w:t>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창업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심화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교육</w:t>
      </w:r>
      <w:r>
        <w:rPr>
          <w:rFonts w:ascii="굴림체" w:eastAsia="굴림체"/>
          <w:b/>
          <w:sz w:val="26"/>
        </w:rPr>
        <w:t xml:space="preserve"> </w:t>
      </w:r>
      <w:r>
        <w:rPr>
          <w:rFonts w:ascii="굴림체" w:eastAsia="굴림체"/>
          <w:b/>
          <w:sz w:val="26"/>
        </w:rPr>
        <w:t>일정</w:t>
      </w:r>
      <w:r>
        <w:rPr>
          <w:rFonts w:ascii="굴림체" w:eastAsia="굴림체"/>
          <w:b/>
          <w:sz w:val="26"/>
        </w:rPr>
        <w:t xml:space="preserve"> </w:t>
      </w:r>
    </w:p>
    <w:p w:rsidR="00000000" w:rsidRDefault="002F11A3">
      <w:pPr>
        <w:pStyle w:val="a1"/>
        <w:numPr>
          <w:ilvl w:val="0"/>
          <w:numId w:val="5"/>
        </w:numPr>
        <w:wordWrap/>
        <w:spacing w:after="0" w:line="240" w:lineRule="auto"/>
        <w:ind w:left="420"/>
        <w:rPr>
          <w:sz w:val="24"/>
          <w:szCs w:val="24"/>
        </w:rPr>
      </w:pPr>
      <w:r>
        <w:rPr>
          <w:rFonts w:ascii="굴림체" w:eastAsia="굴림체"/>
          <w:sz w:val="24"/>
          <w:szCs w:val="24"/>
        </w:rPr>
        <w:t>2026.06.29(</w:t>
      </w:r>
      <w:r>
        <w:rPr>
          <w:rFonts w:ascii="굴림체" w:eastAsia="굴림체"/>
          <w:sz w:val="24"/>
          <w:szCs w:val="24"/>
        </w:rPr>
        <w:t>월</w:t>
      </w:r>
      <w:r>
        <w:rPr>
          <w:rFonts w:ascii="굴림체" w:eastAsia="굴림체"/>
          <w:sz w:val="24"/>
          <w:szCs w:val="24"/>
        </w:rPr>
        <w:t>) ~ 2026.07.31(</w:t>
      </w:r>
      <w:r>
        <w:rPr>
          <w:rFonts w:ascii="굴림체" w:eastAsia="굴림체"/>
          <w:sz w:val="24"/>
          <w:szCs w:val="24"/>
        </w:rPr>
        <w:t>금</w:t>
      </w:r>
      <w:r>
        <w:rPr>
          <w:rFonts w:ascii="굴림체" w:eastAsia="굴림체"/>
          <w:sz w:val="24"/>
          <w:szCs w:val="24"/>
        </w:rPr>
        <w:t>) *</w:t>
      </w:r>
      <w:r>
        <w:rPr>
          <w:rFonts w:ascii="굴림체" w:eastAsia="굴림체"/>
          <w:sz w:val="24"/>
          <w:szCs w:val="24"/>
        </w:rPr>
        <w:t>거점대학별</w:t>
      </w:r>
      <w:r>
        <w:rPr>
          <w:rFonts w:ascii="굴림체" w:eastAsia="굴림체"/>
          <w:sz w:val="24"/>
          <w:szCs w:val="24"/>
        </w:rPr>
        <w:t xml:space="preserve"> </w:t>
      </w:r>
      <w:r>
        <w:rPr>
          <w:rFonts w:ascii="굴림체" w:eastAsia="굴림체"/>
          <w:sz w:val="24"/>
          <w:szCs w:val="24"/>
        </w:rPr>
        <w:t>상이</w:t>
      </w:r>
    </w:p>
    <w:p w:rsidR="00000000" w:rsidRDefault="002F11A3">
      <w:pPr>
        <w:pStyle w:val="a1"/>
        <w:numPr>
          <w:ilvl w:val="0"/>
          <w:numId w:val="6"/>
        </w:numPr>
        <w:wordWrap/>
        <w:spacing w:after="0" w:line="240" w:lineRule="auto"/>
        <w:ind w:left="420"/>
      </w:pPr>
      <w:r>
        <w:rPr>
          <w:rFonts w:ascii="굴림체" w:eastAsia="굴림체"/>
          <w:sz w:val="24"/>
          <w:szCs w:val="24"/>
        </w:rPr>
        <w:t>4</w:t>
      </w:r>
      <w:r>
        <w:rPr>
          <w:rFonts w:ascii="굴림체" w:eastAsia="굴림체"/>
          <w:sz w:val="24"/>
          <w:szCs w:val="24"/>
        </w:rPr>
        <w:t>주간</w:t>
      </w:r>
      <w:r>
        <w:rPr>
          <w:rFonts w:ascii="굴림체" w:eastAsia="굴림체"/>
          <w:sz w:val="24"/>
          <w:szCs w:val="24"/>
        </w:rPr>
        <w:t xml:space="preserve"> 8</w:t>
      </w:r>
      <w:r>
        <w:rPr>
          <w:rFonts w:ascii="굴림체" w:eastAsia="굴림체"/>
          <w:sz w:val="24"/>
          <w:szCs w:val="24"/>
        </w:rPr>
        <w:t>회</w:t>
      </w:r>
      <w:r>
        <w:rPr>
          <w:rFonts w:ascii="굴림체" w:eastAsia="굴림체"/>
          <w:sz w:val="24"/>
          <w:szCs w:val="24"/>
        </w:rPr>
        <w:t>/</w:t>
      </w:r>
      <w:r>
        <w:rPr>
          <w:rFonts w:ascii="굴림체" w:eastAsia="굴림체"/>
          <w:sz w:val="24"/>
          <w:szCs w:val="24"/>
        </w:rPr>
        <w:t>회차당</w:t>
      </w:r>
      <w:r>
        <w:rPr>
          <w:rFonts w:ascii="굴림체" w:eastAsia="굴림체"/>
          <w:sz w:val="24"/>
          <w:szCs w:val="24"/>
        </w:rPr>
        <w:t xml:space="preserve"> 4</w:t>
      </w:r>
      <w:r>
        <w:rPr>
          <w:rFonts w:ascii="굴림체" w:eastAsia="굴림체"/>
          <w:sz w:val="24"/>
          <w:szCs w:val="24"/>
        </w:rPr>
        <w:t>시간</w:t>
      </w:r>
      <w:r>
        <w:rPr>
          <w:rFonts w:ascii="굴림체" w:eastAsia="굴림체"/>
          <w:sz w:val="24"/>
          <w:szCs w:val="24"/>
        </w:rPr>
        <w:t>(</w:t>
      </w:r>
      <w:r>
        <w:rPr>
          <w:rFonts w:ascii="굴림체" w:eastAsia="굴림체"/>
          <w:sz w:val="24"/>
          <w:szCs w:val="24"/>
        </w:rPr>
        <w:t>오프라인</w:t>
      </w:r>
      <w:r>
        <w:rPr>
          <w:rFonts w:ascii="굴림체" w:eastAsia="굴림체"/>
          <w:sz w:val="24"/>
          <w:szCs w:val="24"/>
        </w:rPr>
        <w:t xml:space="preserve"> </w:t>
      </w:r>
      <w:r>
        <w:rPr>
          <w:rFonts w:ascii="굴림체" w:eastAsia="굴림체"/>
          <w:sz w:val="24"/>
          <w:szCs w:val="24"/>
        </w:rPr>
        <w:t>진행</w:t>
      </w:r>
      <w:r>
        <w:rPr>
          <w:rFonts w:ascii="굴림체" w:eastAsia="굴림체"/>
          <w:sz w:val="24"/>
          <w:szCs w:val="24"/>
        </w:rPr>
        <w:t>)</w:t>
      </w:r>
    </w:p>
    <w:tbl>
      <w:tblPr>
        <w:tblOverlap w:val="never"/>
        <w:tblW w:w="9751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222"/>
        <w:gridCol w:w="2315"/>
        <w:gridCol w:w="1977"/>
        <w:gridCol w:w="2093"/>
      </w:tblGrid>
      <w:tr w:rsidR="00000000">
        <w:trPr>
          <w:trHeight w:val="239"/>
        </w:trPr>
        <w:tc>
          <w:tcPr>
            <w:tcW w:w="1144" w:type="dxa"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numPr>
                <w:ilvl w:val="0"/>
                <w:numId w:val="7"/>
              </w:numPr>
              <w:wordWrap/>
              <w:spacing w:after="0" w:line="240" w:lineRule="auto"/>
              <w:jc w:val="center"/>
              <w:outlineLvl w:val="0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권역</w:t>
            </w:r>
          </w:p>
        </w:tc>
        <w:tc>
          <w:tcPr>
            <w:tcW w:w="2222" w:type="dxa"/>
            <w:tcBorders>
              <w:top w:val="single" w:sz="11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numPr>
                <w:ilvl w:val="0"/>
                <w:numId w:val="7"/>
              </w:numPr>
              <w:wordWrap/>
              <w:spacing w:after="0" w:line="240" w:lineRule="auto"/>
              <w:jc w:val="center"/>
              <w:outlineLvl w:val="0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학교명</w:t>
            </w:r>
            <w:r>
              <w:rPr>
                <w:rFonts w:eastAsia="굴림체" w:hAnsi="맑은 고딕" w:cs="Arial" w:hint="default"/>
                <w:b/>
                <w:spacing w:val="-4"/>
                <w:sz w:val="18"/>
                <w:lang w:bidi="x-none"/>
              </w:rPr>
              <w:t>(*</w:t>
            </w:r>
            <w:r>
              <w:rPr>
                <w:rFonts w:eastAsia="굴림체" w:hAnsi="맑은 고딕" w:cs="Arial" w:hint="default"/>
                <w:b/>
                <w:spacing w:val="-4"/>
                <w:sz w:val="18"/>
                <w:lang w:bidi="x-none"/>
              </w:rPr>
              <w:t>가나다순</w:t>
            </w:r>
            <w:r>
              <w:rPr>
                <w:rFonts w:eastAsia="굴림체" w:hAnsi="맑은 고딕" w:cs="Arial" w:hint="default"/>
                <w:b/>
                <w:spacing w:val="-4"/>
                <w:sz w:val="18"/>
                <w:lang w:bidi="x-none"/>
              </w:rPr>
              <w:t>)</w:t>
            </w:r>
          </w:p>
        </w:tc>
        <w:tc>
          <w:tcPr>
            <w:tcW w:w="2315" w:type="dxa"/>
            <w:tcBorders>
              <w:top w:val="single" w:sz="11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  <w:vAlign w:val="center"/>
          </w:tcPr>
          <w:p w:rsidR="00000000" w:rsidRDefault="002F11A3">
            <w:pPr>
              <w:pStyle w:val="a1"/>
              <w:numPr>
                <w:ilvl w:val="0"/>
                <w:numId w:val="7"/>
              </w:numPr>
              <w:wordWrap/>
              <w:spacing w:after="0" w:line="240" w:lineRule="auto"/>
              <w:jc w:val="center"/>
              <w:outlineLvl w:val="0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교육기간</w:t>
            </w:r>
          </w:p>
        </w:tc>
        <w:tc>
          <w:tcPr>
            <w:tcW w:w="1977" w:type="dxa"/>
            <w:tcBorders>
              <w:top w:val="single" w:sz="11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numPr>
                <w:ilvl w:val="0"/>
                <w:numId w:val="7"/>
              </w:numPr>
              <w:wordWrap/>
              <w:spacing w:after="0" w:line="240" w:lineRule="auto"/>
              <w:jc w:val="center"/>
              <w:outlineLvl w:val="0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주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2</w:t>
            </w: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회</w:t>
            </w:r>
          </w:p>
        </w:tc>
        <w:tc>
          <w:tcPr>
            <w:tcW w:w="2093" w:type="dxa"/>
            <w:tcBorders>
              <w:top w:val="single" w:sz="11" w:space="0" w:color="000000"/>
              <w:left w:val="single" w:sz="2" w:space="0" w:color="000000"/>
              <w:bottom w:val="double" w:sz="5" w:space="0" w:color="000000"/>
              <w:right w:val="single" w:sz="11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numPr>
                <w:ilvl w:val="0"/>
                <w:numId w:val="7"/>
              </w:numPr>
              <w:wordWrap/>
              <w:spacing w:after="0" w:line="240" w:lineRule="auto"/>
              <w:jc w:val="center"/>
              <w:outlineLvl w:val="0"/>
            </w:pPr>
            <w:r>
              <w:rPr>
                <w:rFonts w:eastAsia="굴림체" w:hAnsi="맑은 고딕" w:cs="Arial" w:hint="default"/>
                <w:b/>
                <w:sz w:val="22"/>
                <w:lang w:bidi="x-none"/>
              </w:rPr>
              <w:t>교육시간</w:t>
            </w:r>
          </w:p>
        </w:tc>
      </w:tr>
      <w:tr w:rsidR="00000000">
        <w:trPr>
          <w:trHeight w:val="314"/>
        </w:trPr>
        <w:tc>
          <w:tcPr>
            <w:tcW w:w="1144" w:type="dxa"/>
            <w:vMerge w:val="restart"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수도권</w:t>
            </w:r>
          </w:p>
        </w:tc>
        <w:tc>
          <w:tcPr>
            <w:tcW w:w="2222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가천대학교</w:t>
            </w:r>
          </w:p>
        </w:tc>
        <w:tc>
          <w:tcPr>
            <w:tcW w:w="2315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6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09:00~13:00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경희대학교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24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13:30~17:30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광운대학교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서강대학교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인하대학교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</w:t>
            </w: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한국외국어대학교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6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23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한양대학교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28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  <w:tr w:rsidR="00000000">
        <w:trPr>
          <w:trHeight w:val="314"/>
        </w:trPr>
        <w:tc>
          <w:tcPr>
            <w:tcW w:w="1144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강원권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강원대학교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6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23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충청권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건양대학교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국립공주대학교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6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대전대학교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28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13:30~1</w:t>
            </w:r>
            <w:r>
              <w:rPr>
                <w:rFonts w:hAnsi="맑은 고딕" w:cs="Arial" w:hint="default"/>
                <w:lang w:bidi="x-none"/>
              </w:rPr>
              <w:t>7:30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대전보건대학교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6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29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수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배재대학교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24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우송대학교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6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23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충남대학교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24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호남권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광주대학교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29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국립군산대학교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국립순천대학교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동신대학교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6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29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22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수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원광대학교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전남대학교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전주대학교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호남대학교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6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영남권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경북대학교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6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29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수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경상국립대학교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27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13:30~17:30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국립한국해양대학교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 xml:space="preserve"> ~ 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대구가톨릭대학교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24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대구대학교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28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13:00~17:00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동아대학교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1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24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수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금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14:00~18:00</w:t>
            </w:r>
          </w:p>
        </w:tc>
      </w:tr>
      <w:tr w:rsidR="00000000">
        <w:trPr>
          <w:trHeight w:val="314"/>
        </w:trPr>
        <w:tc>
          <w:tcPr>
            <w:tcW w:w="1144" w:type="dxa"/>
            <w:vMerge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/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부산대학교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6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30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  <w:r>
              <w:rPr>
                <w:rFonts w:eastAsia="굴림체" w:hAnsi="맑은 고딕" w:cs="Arial" w:hint="default"/>
                <w:lang w:bidi="x-none"/>
              </w:rPr>
              <w:t>~7</w:t>
            </w:r>
            <w:r>
              <w:rPr>
                <w:rFonts w:eastAsia="굴림체" w:hAnsi="맑은 고딕" w:cs="Arial" w:hint="default"/>
                <w:lang w:bidi="x-none"/>
              </w:rPr>
              <w:t>월</w:t>
            </w:r>
            <w:r>
              <w:rPr>
                <w:rFonts w:eastAsia="굴림체" w:hAnsi="맑은 고딕" w:cs="Arial" w:hint="default"/>
                <w:lang w:bidi="x-none"/>
              </w:rPr>
              <w:t xml:space="preserve"> 23</w:t>
            </w:r>
            <w:r>
              <w:rPr>
                <w:rFonts w:eastAsia="굴림체" w:hAnsi="맑은 고딕" w:cs="Arial" w:hint="default"/>
                <w:lang w:bidi="x-none"/>
              </w:rPr>
              <w:t>일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eastAsia="굴림체" w:hAnsi="맑은 고딕" w:cs="Arial" w:hint="default"/>
                <w:lang w:bidi="x-none"/>
              </w:rPr>
              <w:t>화</w:t>
            </w:r>
            <w:r>
              <w:rPr>
                <w:rFonts w:eastAsia="굴림체" w:hAnsi="맑은 고딕" w:cs="Arial" w:hint="default"/>
                <w:lang w:bidi="x-none"/>
              </w:rPr>
              <w:t>/</w:t>
            </w:r>
            <w:r>
              <w:rPr>
                <w:rFonts w:eastAsia="굴림체" w:hAnsi="맑은 고딕" w:cs="Arial" w:hint="default"/>
                <w:lang w:bidi="x-none"/>
              </w:rPr>
              <w:t>목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192" w:lineRule="auto"/>
              <w:jc w:val="center"/>
            </w:pPr>
            <w:r>
              <w:rPr>
                <w:rFonts w:hAnsi="맑은 고딕" w:cs="Arial" w:hint="default"/>
                <w:lang w:bidi="x-none"/>
              </w:rPr>
              <w:t>10:00~14:00</w:t>
            </w:r>
          </w:p>
        </w:tc>
      </w:tr>
    </w:tbl>
    <w:p w:rsidR="00000000" w:rsidRDefault="002F11A3">
      <w:pPr>
        <w:pStyle w:val="a1"/>
        <w:rPr>
          <w:sz w:val="2"/>
          <w:lang w:val="x-none" w:eastAsia="x-none" w:bidi="x-none"/>
        </w:rPr>
      </w:pPr>
    </w:p>
    <w:p w:rsidR="00000000" w:rsidRDefault="002F11A3">
      <w:pPr>
        <w:pStyle w:val="a1"/>
        <w:wordWrap/>
        <w:spacing w:after="0" w:line="276" w:lineRule="auto"/>
        <w:ind w:left="800"/>
        <w:jc w:val="left"/>
      </w:pPr>
      <w:r>
        <w:rPr>
          <w:rFonts w:ascii="굴림체"/>
          <w:sz w:val="22"/>
        </w:rPr>
        <w:t>※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거점대학별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세부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교육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일정은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운영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상황에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변동이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있습니다</w:t>
      </w:r>
      <w:r>
        <w:rPr>
          <w:rFonts w:ascii="굴림체" w:eastAsia="굴림체"/>
          <w:sz w:val="22"/>
        </w:rPr>
        <w:t xml:space="preserve">. </w:t>
      </w:r>
    </w:p>
    <w:p w:rsidR="00000000" w:rsidRDefault="002F11A3">
      <w:pPr>
        <w:pStyle w:val="a1"/>
        <w:rPr>
          <w:sz w:val="2"/>
          <w:lang w:val="x-none" w:eastAsia="x-none" w:bidi="x-none"/>
        </w:rPr>
      </w:pPr>
      <w:r>
        <w:rPr>
          <w:rFonts w:ascii="굴림체"/>
          <w:sz w:val="22"/>
          <w:lang w:val="x-none" w:bidi="x-none"/>
        </w:rPr>
        <w:t xml:space="preserve">       </w:t>
      </w:r>
      <w:r>
        <w:rPr>
          <w:rFonts w:ascii="굴림체"/>
          <w:sz w:val="22"/>
        </w:rPr>
        <w:t>※</w:t>
      </w:r>
      <w:r>
        <w:rPr>
          <w:rFonts w:ascii="굴림체"/>
          <w:sz w:val="22"/>
        </w:rPr>
        <w:t xml:space="preserve"> </w:t>
      </w:r>
      <w:r>
        <w:rPr>
          <w:rFonts w:ascii="굴림체" w:eastAsia="굴림체"/>
          <w:sz w:val="22"/>
        </w:rPr>
        <w:t>세부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교육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일정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변동사항은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합격자에게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별도로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안내됩니다</w:t>
      </w:r>
      <w:r>
        <w:rPr>
          <w:rFonts w:ascii="굴림체" w:eastAsia="굴림체"/>
          <w:sz w:val="22"/>
        </w:rPr>
        <w:t xml:space="preserve">. </w:t>
      </w:r>
    </w:p>
    <w:p w:rsidR="00000000" w:rsidRDefault="002F11A3">
      <w:pPr>
        <w:pStyle w:val="a1"/>
        <w:rPr>
          <w:sz w:val="2"/>
          <w:lang w:val="x-none" w:eastAsia="x-none" w:bidi="x-none"/>
        </w:rPr>
      </w:pPr>
    </w:p>
    <w:p w:rsidR="00000000" w:rsidRDefault="002F11A3">
      <w:pPr>
        <w:pStyle w:val="a1"/>
        <w:rPr>
          <w:sz w:val="2"/>
          <w:lang w:val="x-none" w:eastAsia="x-none" w:bidi="x-none"/>
        </w:rPr>
      </w:pPr>
    </w:p>
    <w:p w:rsidR="00000000" w:rsidRDefault="002F11A3">
      <w:pPr>
        <w:pStyle w:val="a1"/>
        <w:rPr>
          <w:sz w:val="2"/>
        </w:rPr>
      </w:pPr>
    </w:p>
    <w:tbl>
      <w:tblPr>
        <w:tblOverlap w:val="never"/>
        <w:tblW w:w="10225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61"/>
        <w:gridCol w:w="9387"/>
      </w:tblGrid>
      <w:tr w:rsidR="00000000">
        <w:trPr>
          <w:trHeight w:val="54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Ⅶ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사업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일정</w:t>
            </w:r>
          </w:p>
        </w:tc>
      </w:tr>
    </w:tbl>
    <w:p w:rsidR="00000000" w:rsidRDefault="002F11A3">
      <w:pPr>
        <w:pStyle w:val="a1"/>
        <w:spacing w:line="276" w:lineRule="auto"/>
        <w:rPr>
          <w:sz w:val="2"/>
          <w:szCs w:val="2"/>
        </w:rPr>
      </w:pPr>
    </w:p>
    <w:tbl>
      <w:tblPr>
        <w:tblOverlap w:val="never"/>
        <w:tblW w:w="10194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453"/>
        <w:gridCol w:w="3210"/>
        <w:gridCol w:w="445"/>
        <w:gridCol w:w="3064"/>
      </w:tblGrid>
      <w:tr w:rsidR="00000000">
        <w:trPr>
          <w:trHeight w:val="308"/>
        </w:trPr>
        <w:tc>
          <w:tcPr>
            <w:tcW w:w="30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프로그램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신청</w:t>
            </w:r>
            <w:r>
              <w:rPr>
                <w:rFonts w:eastAsia="굴림체" w:hAnsi="맑은 고딕" w:cs="굴림체" w:hint="default"/>
                <w:sz w:val="24"/>
                <w:lang w:bidi="x-none"/>
              </w:rPr>
              <w:t xml:space="preserve"> </w:t>
            </w:r>
          </w:p>
        </w:tc>
        <w:tc>
          <w:tcPr>
            <w:tcW w:w="453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서류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심사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결과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발표</w:t>
            </w:r>
          </w:p>
        </w:tc>
        <w:tc>
          <w:tcPr>
            <w:tcW w:w="445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0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비대면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심사</w:t>
            </w:r>
          </w:p>
        </w:tc>
      </w:tr>
      <w:tr w:rsidR="00000000">
        <w:trPr>
          <w:trHeight w:val="794"/>
        </w:trPr>
        <w:tc>
          <w:tcPr>
            <w:tcW w:w="30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~ 2026.05.27(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수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) 23:59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까지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</w:p>
        </w:tc>
        <w:tc>
          <w:tcPr>
            <w:tcW w:w="453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▶</w:t>
            </w:r>
          </w:p>
        </w:tc>
        <w:tc>
          <w:tcPr>
            <w:tcW w:w="321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40" w:lineRule="auto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2026.06.04(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목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) </w:t>
            </w:r>
            <w:r>
              <w:rPr>
                <w:rFonts w:ascii="굴림체" w:eastAsia="굴림체" w:hAnsi="굴림체" w:cs="굴림체"/>
              </w:rPr>
              <w:br/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16:00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예정</w:t>
            </w:r>
          </w:p>
        </w:tc>
        <w:tc>
          <w:tcPr>
            <w:tcW w:w="445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▶</w:t>
            </w:r>
          </w:p>
        </w:tc>
        <w:tc>
          <w:tcPr>
            <w:tcW w:w="30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2026.06.08(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) ~ 2026.06.12(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금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)</w:t>
            </w:r>
          </w:p>
        </w:tc>
      </w:tr>
      <w:tr w:rsidR="00000000">
        <w:trPr>
          <w:trHeight w:val="313"/>
        </w:trPr>
        <w:tc>
          <w:tcPr>
            <w:tcW w:w="3022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45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4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064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▼</w:t>
            </w:r>
          </w:p>
        </w:tc>
      </w:tr>
      <w:tr w:rsidR="00000000">
        <w:trPr>
          <w:trHeight w:val="370"/>
        </w:trPr>
        <w:tc>
          <w:tcPr>
            <w:tcW w:w="30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창업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심화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교육</w:t>
            </w:r>
          </w:p>
        </w:tc>
        <w:tc>
          <w:tcPr>
            <w:tcW w:w="453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온라인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사전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교육</w:t>
            </w:r>
          </w:p>
        </w:tc>
        <w:tc>
          <w:tcPr>
            <w:tcW w:w="445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0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최종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선발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결과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발표</w:t>
            </w:r>
          </w:p>
        </w:tc>
      </w:tr>
      <w:tr w:rsidR="00000000">
        <w:trPr>
          <w:trHeight w:val="749"/>
        </w:trPr>
        <w:tc>
          <w:tcPr>
            <w:tcW w:w="30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pacing w:val="-14"/>
                <w:sz w:val="24"/>
                <w:lang w:bidi="x-none"/>
              </w:rPr>
              <w:t>2026.06.29(</w:t>
            </w:r>
            <w:r>
              <w:rPr>
                <w:rFonts w:eastAsia="굴림체" w:hAnsi="맑은 고딕" w:cs="굴림체" w:hint="default"/>
                <w:b/>
                <w:spacing w:val="-14"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pacing w:val="-14"/>
                <w:sz w:val="24"/>
                <w:lang w:bidi="x-none"/>
              </w:rPr>
              <w:t xml:space="preserve">) ~ </w:t>
            </w:r>
          </w:p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pacing w:val="-14"/>
                <w:sz w:val="24"/>
                <w:lang w:bidi="x-none"/>
              </w:rPr>
              <w:t>2026.07.31(</w:t>
            </w:r>
            <w:r>
              <w:rPr>
                <w:rFonts w:eastAsia="굴림체" w:hAnsi="맑은 고딕" w:cs="굴림체" w:hint="default"/>
                <w:b/>
                <w:spacing w:val="-14"/>
                <w:sz w:val="24"/>
                <w:lang w:bidi="x-none"/>
              </w:rPr>
              <w:t>금</w:t>
            </w:r>
            <w:r>
              <w:rPr>
                <w:rFonts w:eastAsia="굴림체" w:hAnsi="맑은 고딕" w:cs="굴림체" w:hint="default"/>
                <w:b/>
                <w:spacing w:val="-14"/>
                <w:sz w:val="24"/>
                <w:lang w:bidi="x-none"/>
              </w:rPr>
              <w:t>)</w:t>
            </w:r>
          </w:p>
        </w:tc>
        <w:tc>
          <w:tcPr>
            <w:tcW w:w="453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◀</w:t>
            </w:r>
          </w:p>
        </w:tc>
        <w:tc>
          <w:tcPr>
            <w:tcW w:w="321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6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중</w:t>
            </w:r>
          </w:p>
        </w:tc>
        <w:tc>
          <w:tcPr>
            <w:tcW w:w="445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◀</w:t>
            </w:r>
          </w:p>
        </w:tc>
        <w:tc>
          <w:tcPr>
            <w:tcW w:w="30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2026.06.17(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수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)</w:t>
            </w:r>
          </w:p>
        </w:tc>
      </w:tr>
      <w:tr w:rsidR="00000000">
        <w:trPr>
          <w:trHeight w:val="313"/>
        </w:trPr>
        <w:tc>
          <w:tcPr>
            <w:tcW w:w="3022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▼</w:t>
            </w:r>
          </w:p>
        </w:tc>
        <w:tc>
          <w:tcPr>
            <w:tcW w:w="45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4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064" w:type="dxa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</w:tr>
      <w:tr w:rsidR="00000000">
        <w:trPr>
          <w:trHeight w:val="370"/>
        </w:trPr>
        <w:tc>
          <w:tcPr>
            <w:tcW w:w="30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우수팀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심사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및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선정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</w:p>
        </w:tc>
        <w:tc>
          <w:tcPr>
            <w:tcW w:w="453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우수팀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교육</w:t>
            </w:r>
          </w:p>
        </w:tc>
        <w:tc>
          <w:tcPr>
            <w:tcW w:w="445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  <w:b/>
                <w:sz w:val="24"/>
              </w:rPr>
            </w:pPr>
          </w:p>
        </w:tc>
        <w:tc>
          <w:tcPr>
            <w:tcW w:w="30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최종성과공유회</w:t>
            </w:r>
          </w:p>
        </w:tc>
      </w:tr>
      <w:tr w:rsidR="00000000">
        <w:trPr>
          <w:trHeight w:val="794"/>
        </w:trPr>
        <w:tc>
          <w:tcPr>
            <w:tcW w:w="30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8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중</w:t>
            </w:r>
          </w:p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30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개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학교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/60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팀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선발</w:t>
            </w:r>
          </w:p>
        </w:tc>
        <w:tc>
          <w:tcPr>
            <w:tcW w:w="453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▶</w:t>
            </w:r>
          </w:p>
        </w:tc>
        <w:tc>
          <w:tcPr>
            <w:tcW w:w="321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8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~ 10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중</w:t>
            </w:r>
          </w:p>
        </w:tc>
        <w:tc>
          <w:tcPr>
            <w:tcW w:w="445" w:type="dxa"/>
            <w:tcBorders>
              <w:top w:val="none" w:sz="2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▶</w:t>
            </w:r>
          </w:p>
        </w:tc>
        <w:tc>
          <w:tcPr>
            <w:tcW w:w="306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20" w:lineRule="atLeast"/>
              <w:jc w:val="center"/>
              <w:rPr>
                <w:rFonts w:ascii="굴림체" w:eastAsia="굴림체" w:hAnsi="굴림체" w:cs="굴림체"/>
              </w:rPr>
            </w:pP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2026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년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11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월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 xml:space="preserve"> </w:t>
            </w:r>
            <w:r>
              <w:rPr>
                <w:rFonts w:eastAsia="굴림체" w:hAnsi="맑은 고딕" w:cs="굴림체" w:hint="default"/>
                <w:b/>
                <w:sz w:val="24"/>
                <w:lang w:bidi="x-none"/>
              </w:rPr>
              <w:t>중</w:t>
            </w:r>
          </w:p>
        </w:tc>
      </w:tr>
    </w:tbl>
    <w:p w:rsidR="00000000" w:rsidRDefault="002F11A3">
      <w:pPr>
        <w:pStyle w:val="a4"/>
        <w:widowControl/>
        <w:numPr>
          <w:ilvl w:val="0"/>
          <w:numId w:val="8"/>
        </w:numPr>
        <w:wordWrap/>
        <w:autoSpaceDE/>
        <w:autoSpaceDN/>
        <w:ind w:left="1160" w:hanging="360"/>
      </w:pPr>
      <w:r>
        <w:rPr>
          <w:rFonts w:ascii="굴림체" w:eastAsia="굴림체"/>
          <w:sz w:val="22"/>
        </w:rPr>
        <w:t>사업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일정은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운영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상황에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따라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변동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될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수</w:t>
      </w:r>
      <w:r>
        <w:rPr>
          <w:rFonts w:ascii="굴림체" w:eastAsia="굴림체"/>
          <w:sz w:val="22"/>
        </w:rPr>
        <w:t xml:space="preserve"> </w:t>
      </w:r>
      <w:r>
        <w:rPr>
          <w:rFonts w:ascii="굴림체" w:eastAsia="굴림체"/>
          <w:sz w:val="22"/>
        </w:rPr>
        <w:t>있습니다</w:t>
      </w:r>
      <w:r>
        <w:rPr>
          <w:rFonts w:ascii="굴림체" w:eastAsia="굴림체"/>
          <w:sz w:val="22"/>
        </w:rPr>
        <w:t>.</w:t>
      </w:r>
      <w:r>
        <w:br/>
      </w:r>
    </w:p>
    <w:tbl>
      <w:tblPr>
        <w:tblOverlap w:val="never"/>
        <w:tblW w:w="10249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61"/>
        <w:gridCol w:w="9379"/>
      </w:tblGrid>
      <w:tr w:rsidR="00000000">
        <w:trPr>
          <w:trHeight w:val="546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hAnsi="맑은 고딕" w:cs="Arial" w:hint="default"/>
                <w:b/>
                <w:color w:val="FFFFFF"/>
                <w:spacing w:val="-7"/>
                <w:sz w:val="36"/>
                <w:lang w:bidi="x-none"/>
              </w:rPr>
              <w:t>Ⅷ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문의처</w:t>
            </w:r>
          </w:p>
        </w:tc>
      </w:tr>
    </w:tbl>
    <w:p w:rsidR="00000000" w:rsidRDefault="002F11A3">
      <w:pPr>
        <w:pStyle w:val="11"/>
      </w:pPr>
    </w:p>
    <w:p w:rsidR="00000000" w:rsidRDefault="002F11A3">
      <w:pPr>
        <w:pStyle w:val="11"/>
        <w:rPr>
          <w:sz w:val="24"/>
          <w:szCs w:val="24"/>
        </w:rPr>
      </w:pPr>
      <w:r>
        <w:rPr>
          <w:rFonts w:ascii="굴림체"/>
          <w:b/>
          <w:sz w:val="24"/>
          <w:szCs w:val="24"/>
        </w:rPr>
        <w:t>□</w:t>
      </w:r>
      <w:r>
        <w:rPr>
          <w:rFonts w:ascii="굴림체" w:eastAsia="굴림체"/>
          <w:b/>
          <w:sz w:val="24"/>
          <w:szCs w:val="24"/>
        </w:rPr>
        <w:t xml:space="preserve"> </w:t>
      </w:r>
      <w:r>
        <w:rPr>
          <w:rFonts w:ascii="굴림체" w:eastAsia="굴림체"/>
          <w:b/>
          <w:sz w:val="24"/>
          <w:szCs w:val="24"/>
        </w:rPr>
        <w:t>문의처</w:t>
      </w:r>
    </w:p>
    <w:p w:rsidR="00000000" w:rsidRDefault="002F11A3">
      <w:pPr>
        <w:pStyle w:val="11"/>
        <w:numPr>
          <w:ilvl w:val="0"/>
          <w:numId w:val="9"/>
        </w:numPr>
        <w:ind w:left="420"/>
        <w:jc w:val="left"/>
        <w:rPr>
          <w:sz w:val="24"/>
          <w:szCs w:val="24"/>
        </w:rPr>
      </w:pPr>
      <w:r>
        <w:rPr>
          <w:rFonts w:ascii="굴림체" w:eastAsia="굴림체"/>
          <w:sz w:val="24"/>
          <w:szCs w:val="24"/>
        </w:rPr>
        <w:t>하나</w:t>
      </w:r>
      <w:r>
        <w:rPr>
          <w:rFonts w:ascii="굴림체" w:eastAsia="굴림체"/>
          <w:sz w:val="24"/>
          <w:szCs w:val="24"/>
        </w:rPr>
        <w:t xml:space="preserve"> </w:t>
      </w:r>
      <w:r>
        <w:rPr>
          <w:rFonts w:ascii="굴림체" w:eastAsia="굴림체"/>
          <w:sz w:val="24"/>
          <w:szCs w:val="24"/>
        </w:rPr>
        <w:t>소셜벤처</w:t>
      </w:r>
      <w:r>
        <w:rPr>
          <w:rFonts w:ascii="굴림체" w:eastAsia="굴림체"/>
          <w:sz w:val="24"/>
          <w:szCs w:val="24"/>
        </w:rPr>
        <w:t xml:space="preserve"> </w:t>
      </w:r>
      <w:r>
        <w:rPr>
          <w:rFonts w:ascii="굴림체" w:eastAsia="굴림체"/>
          <w:sz w:val="24"/>
          <w:szCs w:val="24"/>
        </w:rPr>
        <w:t>유니버시티</w:t>
      </w:r>
      <w:r>
        <w:rPr>
          <w:rFonts w:ascii="굴림체" w:eastAsia="굴림체"/>
          <w:sz w:val="24"/>
          <w:szCs w:val="24"/>
        </w:rPr>
        <w:t xml:space="preserve"> </w:t>
      </w:r>
      <w:r>
        <w:rPr>
          <w:rFonts w:ascii="굴림체" w:eastAsia="굴림체"/>
          <w:sz w:val="24"/>
          <w:szCs w:val="24"/>
        </w:rPr>
        <w:t>운영본부</w:t>
      </w:r>
      <w:r>
        <w:rPr>
          <w:rFonts w:ascii="굴림체" w:eastAsia="굴림체"/>
          <w:sz w:val="24"/>
          <w:szCs w:val="24"/>
        </w:rPr>
        <w:t xml:space="preserve"> </w:t>
      </w:r>
      <w:r>
        <w:rPr>
          <w:rFonts w:ascii="굴림체" w:eastAsia="굴림체"/>
          <w:sz w:val="24"/>
          <w:szCs w:val="24"/>
        </w:rPr>
        <w:t>문의처</w:t>
      </w:r>
      <w:r>
        <w:rPr>
          <w:rFonts w:ascii="굴림체" w:eastAsia="굴림체"/>
          <w:sz w:val="24"/>
          <w:szCs w:val="24"/>
        </w:rPr>
        <w:t xml:space="preserve"> : </w:t>
      </w:r>
      <w:r>
        <w:rPr>
          <w:rFonts w:ascii="굴림체" w:eastAsia="굴림체"/>
          <w:sz w:val="24"/>
          <w:szCs w:val="24"/>
        </w:rPr>
        <w:t>채널톡</w:t>
      </w:r>
    </w:p>
    <w:p w:rsidR="00000000" w:rsidRDefault="002F11A3">
      <w:pPr>
        <w:pStyle w:val="a1"/>
        <w:rPr>
          <w:sz w:val="24"/>
          <w:szCs w:val="24"/>
        </w:rPr>
      </w:pPr>
      <w:r>
        <w:rPr>
          <w:rFonts w:ascii="굴림체"/>
          <w:sz w:val="24"/>
          <w:szCs w:val="24"/>
        </w:rPr>
        <w:t xml:space="preserve">   (</w:t>
      </w:r>
      <w:hyperlink r:id="rId7" w:history="1">
        <w:r>
          <w:rPr>
            <w:rStyle w:val="a3"/>
            <w:rFonts w:ascii="굴림체"/>
            <w:sz w:val="24"/>
            <w:szCs w:val="24"/>
          </w:rPr>
          <w:t>https:/</w:t>
        </w:r>
        <w:r>
          <w:rPr>
            <w:rStyle w:val="a3"/>
            <w:rFonts w:ascii="굴림체"/>
            <w:sz w:val="24"/>
            <w:szCs w:val="24"/>
          </w:rPr>
          <w:t>/nne94.channel.io/home</w:t>
        </w:r>
      </w:hyperlink>
      <w:r>
        <w:rPr>
          <w:rStyle w:val="a3"/>
          <w:rFonts w:ascii="굴림체"/>
          <w:sz w:val="24"/>
          <w:szCs w:val="24"/>
        </w:rPr>
        <w:t>)</w:t>
      </w:r>
    </w:p>
    <w:p w:rsidR="00000000" w:rsidRDefault="002F11A3">
      <w:pPr>
        <w:pStyle w:val="11"/>
        <w:numPr>
          <w:ilvl w:val="0"/>
          <w:numId w:val="10"/>
        </w:numPr>
        <w:ind w:left="420"/>
        <w:jc w:val="left"/>
      </w:pPr>
      <w:r>
        <w:rPr>
          <w:rFonts w:ascii="굴림체" w:eastAsia="굴림체"/>
          <w:spacing w:val="-5"/>
          <w:sz w:val="24"/>
          <w:szCs w:val="24"/>
        </w:rPr>
        <w:t xml:space="preserve">FAQ : </w:t>
      </w:r>
      <w:r>
        <w:rPr>
          <w:rFonts w:ascii="굴림체" w:eastAsia="굴림체"/>
          <w:spacing w:val="-5"/>
          <w:sz w:val="24"/>
          <w:szCs w:val="24"/>
        </w:rPr>
        <w:t>하나</w:t>
      </w:r>
      <w:r>
        <w:rPr>
          <w:rFonts w:ascii="굴림체" w:eastAsia="굴림체"/>
          <w:spacing w:val="-5"/>
          <w:sz w:val="24"/>
          <w:szCs w:val="24"/>
        </w:rPr>
        <w:t xml:space="preserve"> </w:t>
      </w:r>
      <w:r>
        <w:rPr>
          <w:rFonts w:ascii="굴림체" w:eastAsia="굴림체"/>
          <w:spacing w:val="-5"/>
          <w:sz w:val="24"/>
          <w:szCs w:val="24"/>
        </w:rPr>
        <w:t>소셜벤처</w:t>
      </w:r>
      <w:r>
        <w:rPr>
          <w:rFonts w:ascii="굴림체" w:eastAsia="굴림체"/>
          <w:spacing w:val="-5"/>
          <w:sz w:val="24"/>
          <w:szCs w:val="24"/>
        </w:rPr>
        <w:t xml:space="preserve"> </w:t>
      </w:r>
      <w:r>
        <w:rPr>
          <w:rFonts w:ascii="굴림체" w:eastAsia="굴림체"/>
          <w:spacing w:val="-5"/>
          <w:sz w:val="24"/>
          <w:szCs w:val="24"/>
        </w:rPr>
        <w:t>유니버시티</w:t>
      </w:r>
      <w:r>
        <w:rPr>
          <w:rFonts w:ascii="굴림체" w:eastAsia="굴림체"/>
          <w:spacing w:val="-5"/>
          <w:sz w:val="24"/>
          <w:szCs w:val="24"/>
        </w:rPr>
        <w:t xml:space="preserve"> </w:t>
      </w:r>
      <w:r>
        <w:rPr>
          <w:rFonts w:ascii="굴림체" w:eastAsia="굴림체"/>
          <w:spacing w:val="-5"/>
          <w:sz w:val="24"/>
          <w:szCs w:val="24"/>
        </w:rPr>
        <w:t>홈페이지</w:t>
      </w:r>
      <w:r>
        <w:rPr>
          <w:rFonts w:ascii="굴림체" w:eastAsia="굴림체"/>
          <w:spacing w:val="-5"/>
          <w:sz w:val="24"/>
          <w:szCs w:val="24"/>
        </w:rPr>
        <w:t xml:space="preserve"> </w:t>
      </w:r>
      <w:r>
        <w:rPr>
          <w:rFonts w:ascii="굴림체"/>
          <w:sz w:val="24"/>
          <w:szCs w:val="24"/>
        </w:rPr>
        <w:t>(</w:t>
      </w:r>
      <w:hyperlink r:id="rId8" w:history="1">
        <w:r>
          <w:rPr>
            <w:rStyle w:val="a3"/>
            <w:sz w:val="24"/>
            <w:szCs w:val="24"/>
          </w:rPr>
          <w:t>https://www.hanapoweron.com/social/produce</w:t>
        </w:r>
      </w:hyperlink>
      <w:r>
        <w:rPr>
          <w:rStyle w:val="a3"/>
          <w:sz w:val="24"/>
          <w:szCs w:val="24"/>
        </w:rPr>
        <w:t>)</w:t>
      </w:r>
    </w:p>
    <w:p w:rsidR="00000000" w:rsidRDefault="002F11A3">
      <w:pPr>
        <w:pStyle w:val="11"/>
        <w:jc w:val="left"/>
        <w:rPr>
          <w:rFonts w:ascii="굴림체" w:eastAsia="굴림체"/>
          <w:spacing w:val="-5"/>
          <w:sz w:val="26"/>
        </w:rPr>
      </w:pPr>
    </w:p>
    <w:p w:rsidR="00000000" w:rsidRDefault="002F11A3">
      <w:r>
        <w:br w:type="page"/>
      </w:r>
    </w:p>
    <w:tbl>
      <w:tblPr>
        <w:tblOverlap w:val="never"/>
        <w:tblW w:w="10397" w:type="dxa"/>
        <w:tblInd w:w="2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261"/>
        <w:gridCol w:w="9379"/>
      </w:tblGrid>
      <w:tr w:rsidR="00000000">
        <w:trPr>
          <w:trHeight w:val="546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jc w:val="center"/>
            </w:pPr>
            <w:r>
              <w:rPr>
                <w:rFonts w:eastAsia="굴림" w:hAnsi="맑은 고딕" w:cs="Arial" w:hint="default"/>
                <w:b/>
                <w:color w:val="FFFFFF"/>
                <w:sz w:val="26"/>
                <w:szCs w:val="26"/>
                <w:lang w:bidi="x-none"/>
              </w:rPr>
              <w:t>별첨</w:t>
            </w:r>
          </w:p>
        </w:tc>
        <w:tc>
          <w:tcPr>
            <w:tcW w:w="261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  <w:rPr>
                <w:rFonts w:ascii="한컴바탕" w:eastAsia="굴림"/>
                <w:b/>
                <w:spacing w:val="-7"/>
                <w:sz w:val="36"/>
              </w:rPr>
            </w:pPr>
          </w:p>
        </w:tc>
        <w:tc>
          <w:tcPr>
            <w:tcW w:w="9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:rsidR="00000000" w:rsidRDefault="002F11A3">
            <w:pPr>
              <w:pStyle w:val="a1"/>
              <w:wordWrap/>
              <w:snapToGrid w:val="0"/>
              <w:spacing w:after="0" w:line="254" w:lineRule="auto"/>
            </w:pP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사업계획서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 (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>첨부</w:t>
            </w:r>
            <w:r>
              <w:rPr>
                <w:rFonts w:eastAsia="HY헤드라인M" w:hAnsi="맑은 고딕" w:cs="Arial" w:hint="default"/>
                <w:b/>
                <w:spacing w:val="-7"/>
                <w:sz w:val="36"/>
                <w:lang w:bidi="x-none"/>
              </w:rPr>
              <w:t xml:space="preserve">) </w:t>
            </w:r>
          </w:p>
        </w:tc>
      </w:tr>
    </w:tbl>
    <w:p w:rsidR="00000000" w:rsidRDefault="002F11A3">
      <w:pPr>
        <w:pStyle w:val="a1"/>
        <w:spacing w:after="0" w:line="276" w:lineRule="auto"/>
        <w:jc w:val="left"/>
      </w:pPr>
      <w:r>
        <w:rPr>
          <w:sz w:val="18"/>
        </w:rPr>
        <w:t>*</w:t>
      </w:r>
      <w:r>
        <w:rPr>
          <w:sz w:val="18"/>
        </w:rPr>
        <w:t>제출</w:t>
      </w:r>
      <w:r>
        <w:rPr>
          <w:sz w:val="18"/>
        </w:rPr>
        <w:t xml:space="preserve"> </w:t>
      </w:r>
      <w:r>
        <w:rPr>
          <w:sz w:val="18"/>
        </w:rPr>
        <w:t>파일명</w:t>
      </w:r>
      <w:r>
        <w:rPr>
          <w:sz w:val="18"/>
        </w:rPr>
        <w:t xml:space="preserve">: </w:t>
      </w:r>
      <w:r>
        <w:rPr>
          <w:sz w:val="18"/>
        </w:rPr>
        <w:t>‘</w:t>
      </w:r>
      <w:r>
        <w:rPr>
          <w:sz w:val="18"/>
        </w:rPr>
        <w:t>팀명</w:t>
      </w:r>
      <w:r>
        <w:rPr>
          <w:sz w:val="18"/>
        </w:rPr>
        <w:t xml:space="preserve">_2026 </w:t>
      </w:r>
      <w:r>
        <w:rPr>
          <w:sz w:val="18"/>
        </w:rPr>
        <w:t>하나</w:t>
      </w:r>
      <w:r>
        <w:rPr>
          <w:sz w:val="18"/>
        </w:rPr>
        <w:t xml:space="preserve"> </w:t>
      </w:r>
      <w:r>
        <w:rPr>
          <w:sz w:val="18"/>
        </w:rPr>
        <w:t>소셜벤처</w:t>
      </w:r>
      <w:r>
        <w:rPr>
          <w:sz w:val="18"/>
        </w:rPr>
        <w:t xml:space="preserve"> </w:t>
      </w:r>
      <w:r>
        <w:rPr>
          <w:sz w:val="18"/>
        </w:rPr>
        <w:t>유니버시티</w:t>
      </w:r>
      <w:r>
        <w:rPr>
          <w:sz w:val="18"/>
        </w:rPr>
        <w:t xml:space="preserve"> </w:t>
      </w:r>
      <w:r>
        <w:rPr>
          <w:sz w:val="18"/>
        </w:rPr>
        <w:t>사업계획서</w:t>
      </w:r>
      <w:r>
        <w:rPr>
          <w:sz w:val="18"/>
        </w:rPr>
        <w:t>’</w:t>
      </w:r>
      <w:r>
        <w:rPr>
          <w:sz w:val="18"/>
        </w:rPr>
        <w:t xml:space="preserve"> (pdf</w:t>
      </w:r>
      <w:r>
        <w:rPr>
          <w:sz w:val="18"/>
        </w:rPr>
        <w:t>로</w:t>
      </w:r>
      <w:r>
        <w:rPr>
          <w:sz w:val="18"/>
        </w:rPr>
        <w:t xml:space="preserve"> </w:t>
      </w:r>
      <w:r>
        <w:rPr>
          <w:sz w:val="18"/>
        </w:rPr>
        <w:t>변환하여</w:t>
      </w:r>
      <w:r>
        <w:rPr>
          <w:sz w:val="18"/>
        </w:rPr>
        <w:t xml:space="preserve"> </w:t>
      </w:r>
      <w:r>
        <w:rPr>
          <w:sz w:val="18"/>
        </w:rPr>
        <w:t>제출</w:t>
      </w:r>
      <w:r>
        <w:rPr>
          <w:sz w:val="18"/>
        </w:rPr>
        <w:t xml:space="preserve"> </w:t>
      </w:r>
      <w:r>
        <w:rPr>
          <w:sz w:val="18"/>
        </w:rPr>
        <w:t>필수</w:t>
      </w:r>
      <w:r>
        <w:rPr>
          <w:sz w:val="18"/>
        </w:rPr>
        <w:t>)</w:t>
      </w:r>
    </w:p>
    <w:p w:rsidR="00000000" w:rsidRDefault="002F11A3">
      <w:pPr>
        <w:pStyle w:val="a1"/>
        <w:spacing w:after="0" w:line="276" w:lineRule="auto"/>
        <w:jc w:val="left"/>
      </w:pPr>
      <w:r>
        <w:rPr>
          <w:sz w:val="18"/>
        </w:rPr>
        <w:t>*</w:t>
      </w:r>
      <w:r>
        <w:rPr>
          <w:sz w:val="18"/>
        </w:rPr>
        <w:t>제공된</w:t>
      </w:r>
      <w:r>
        <w:rPr>
          <w:sz w:val="18"/>
        </w:rPr>
        <w:t xml:space="preserve"> </w:t>
      </w:r>
      <w:r>
        <w:rPr>
          <w:sz w:val="18"/>
        </w:rPr>
        <w:t>양식</w:t>
      </w:r>
      <w:r>
        <w:rPr>
          <w:sz w:val="18"/>
        </w:rPr>
        <w:t xml:space="preserve"> </w:t>
      </w:r>
      <w:r>
        <w:rPr>
          <w:sz w:val="18"/>
        </w:rPr>
        <w:t>그대로</w:t>
      </w:r>
      <w:r>
        <w:rPr>
          <w:sz w:val="18"/>
        </w:rPr>
        <w:t xml:space="preserve"> </w:t>
      </w:r>
      <w:r>
        <w:rPr>
          <w:sz w:val="18"/>
        </w:rPr>
        <w:t>사용하며</w:t>
      </w:r>
      <w:r>
        <w:rPr>
          <w:sz w:val="18"/>
        </w:rPr>
        <w:t xml:space="preserve">, </w:t>
      </w:r>
      <w:r>
        <w:rPr>
          <w:sz w:val="18"/>
        </w:rPr>
        <w:t>임의</w:t>
      </w:r>
      <w:r>
        <w:rPr>
          <w:sz w:val="18"/>
        </w:rPr>
        <w:t xml:space="preserve"> </w:t>
      </w:r>
      <w:r>
        <w:rPr>
          <w:sz w:val="18"/>
        </w:rPr>
        <w:t>항목</w:t>
      </w:r>
      <w:r>
        <w:rPr>
          <w:sz w:val="18"/>
        </w:rPr>
        <w:t xml:space="preserve"> </w:t>
      </w:r>
      <w:r>
        <w:rPr>
          <w:sz w:val="18"/>
        </w:rPr>
        <w:t>추</w:t>
      </w:r>
      <w:r>
        <w:rPr>
          <w:sz w:val="18"/>
        </w:rPr>
        <w:t>가</w:t>
      </w:r>
      <w:r>
        <w:rPr>
          <w:sz w:val="18"/>
        </w:rPr>
        <w:t>/</w:t>
      </w:r>
      <w:r>
        <w:rPr>
          <w:sz w:val="18"/>
        </w:rPr>
        <w:t>삭제</w:t>
      </w:r>
      <w:r>
        <w:rPr>
          <w:sz w:val="18"/>
        </w:rPr>
        <w:t xml:space="preserve"> </w:t>
      </w:r>
      <w:r>
        <w:rPr>
          <w:sz w:val="18"/>
        </w:rPr>
        <w:t>불가</w:t>
      </w:r>
      <w:r>
        <w:rPr>
          <w:sz w:val="18"/>
        </w:rPr>
        <w:t xml:space="preserve"> </w:t>
      </w:r>
    </w:p>
    <w:p w:rsidR="00000000" w:rsidRDefault="002F11A3">
      <w:pPr>
        <w:pStyle w:val="a1"/>
        <w:spacing w:after="0" w:line="276" w:lineRule="auto"/>
        <w:jc w:val="left"/>
      </w:pPr>
      <w:r>
        <w:rPr>
          <w:sz w:val="18"/>
        </w:rPr>
        <w:t>*</w:t>
      </w:r>
      <w:r>
        <w:rPr>
          <w:sz w:val="18"/>
        </w:rPr>
        <w:t>본</w:t>
      </w:r>
      <w:r>
        <w:rPr>
          <w:sz w:val="18"/>
        </w:rPr>
        <w:t xml:space="preserve"> </w:t>
      </w:r>
      <w:r>
        <w:rPr>
          <w:sz w:val="18"/>
        </w:rPr>
        <w:t>사업에</w:t>
      </w:r>
      <w:r>
        <w:rPr>
          <w:sz w:val="18"/>
        </w:rPr>
        <w:t xml:space="preserve"> </w:t>
      </w:r>
      <w:r>
        <w:rPr>
          <w:sz w:val="18"/>
        </w:rPr>
        <w:t>참여하는</w:t>
      </w:r>
      <w:r>
        <w:rPr>
          <w:sz w:val="18"/>
        </w:rPr>
        <w:t xml:space="preserve"> </w:t>
      </w:r>
      <w:r>
        <w:rPr>
          <w:sz w:val="18"/>
        </w:rPr>
        <w:t>동일</w:t>
      </w:r>
      <w:r>
        <w:rPr>
          <w:sz w:val="18"/>
        </w:rPr>
        <w:t xml:space="preserve"> </w:t>
      </w:r>
      <w:r>
        <w:rPr>
          <w:sz w:val="18"/>
        </w:rPr>
        <w:t>팀</w:t>
      </w:r>
      <w:r>
        <w:rPr>
          <w:sz w:val="18"/>
        </w:rPr>
        <w:t xml:space="preserve"> </w:t>
      </w:r>
      <w:r>
        <w:rPr>
          <w:sz w:val="18"/>
        </w:rPr>
        <w:t>구성원의</w:t>
      </w:r>
      <w:r>
        <w:rPr>
          <w:sz w:val="18"/>
        </w:rPr>
        <w:t xml:space="preserve"> </w:t>
      </w:r>
      <w:r>
        <w:rPr>
          <w:sz w:val="18"/>
        </w:rPr>
        <w:t>경우</w:t>
      </w:r>
      <w:r>
        <w:rPr>
          <w:sz w:val="18"/>
        </w:rPr>
        <w:t xml:space="preserve"> </w:t>
      </w:r>
      <w:r>
        <w:rPr>
          <w:sz w:val="18"/>
        </w:rPr>
        <w:t>동일</w:t>
      </w:r>
      <w:r>
        <w:rPr>
          <w:sz w:val="18"/>
        </w:rPr>
        <w:t xml:space="preserve"> </w:t>
      </w:r>
      <w:r>
        <w:rPr>
          <w:sz w:val="18"/>
        </w:rPr>
        <w:t>사업계획서</w:t>
      </w:r>
      <w:r>
        <w:rPr>
          <w:sz w:val="18"/>
        </w:rPr>
        <w:t xml:space="preserve"> </w:t>
      </w:r>
      <w:r>
        <w:rPr>
          <w:sz w:val="18"/>
        </w:rPr>
        <w:t>제출</w:t>
      </w:r>
      <w:r>
        <w:rPr>
          <w:sz w:val="18"/>
        </w:rPr>
        <w:t xml:space="preserve"> </w:t>
      </w:r>
    </w:p>
    <w:p w:rsidR="00000000" w:rsidRDefault="002F11A3">
      <w:pPr>
        <w:pStyle w:val="a1"/>
        <w:spacing w:after="0" w:line="276" w:lineRule="auto"/>
        <w:jc w:val="left"/>
      </w:pPr>
      <w:r>
        <w:rPr>
          <w:sz w:val="18"/>
        </w:rPr>
        <w:t>*</w:t>
      </w:r>
      <w:r>
        <w:rPr>
          <w:sz w:val="18"/>
        </w:rPr>
        <w:t>사업계획서</w:t>
      </w:r>
      <w:r>
        <w:rPr>
          <w:sz w:val="18"/>
        </w:rPr>
        <w:t xml:space="preserve"> </w:t>
      </w:r>
      <w:r>
        <w:rPr>
          <w:sz w:val="18"/>
        </w:rPr>
        <w:t>전체</w:t>
      </w:r>
      <w:r>
        <w:rPr>
          <w:sz w:val="18"/>
        </w:rPr>
        <w:t xml:space="preserve"> </w:t>
      </w:r>
      <w:r>
        <w:rPr>
          <w:sz w:val="18"/>
        </w:rPr>
        <w:t>페이지</w:t>
      </w:r>
      <w:r>
        <w:rPr>
          <w:sz w:val="18"/>
        </w:rPr>
        <w:t xml:space="preserve"> </w:t>
      </w:r>
      <w:r>
        <w:rPr>
          <w:sz w:val="18"/>
        </w:rPr>
        <w:t>수</w:t>
      </w:r>
      <w:r>
        <w:rPr>
          <w:sz w:val="18"/>
        </w:rPr>
        <w:t xml:space="preserve"> 3p </w:t>
      </w:r>
      <w:r>
        <w:rPr>
          <w:sz w:val="18"/>
        </w:rPr>
        <w:t>이내</w:t>
      </w:r>
      <w:r>
        <w:rPr>
          <w:sz w:val="18"/>
        </w:rPr>
        <w:t xml:space="preserve"> </w:t>
      </w:r>
      <w:r>
        <w:rPr>
          <w:sz w:val="18"/>
        </w:rPr>
        <w:t>준수</w:t>
      </w:r>
      <w:r>
        <w:rPr>
          <w:sz w:val="18"/>
        </w:rPr>
        <w:t>(</w:t>
      </w:r>
      <w:r>
        <w:rPr>
          <w:sz w:val="18"/>
        </w:rPr>
        <w:t>이미지</w:t>
      </w:r>
      <w:r>
        <w:rPr>
          <w:sz w:val="18"/>
        </w:rPr>
        <w:t xml:space="preserve"> </w:t>
      </w:r>
      <w:r>
        <w:rPr>
          <w:sz w:val="18"/>
        </w:rPr>
        <w:t>포함</w:t>
      </w:r>
      <w:r>
        <w:rPr>
          <w:sz w:val="18"/>
        </w:rPr>
        <w:t>)</w:t>
      </w:r>
    </w:p>
    <w:p w:rsidR="00000000" w:rsidRDefault="002F11A3">
      <w:pPr>
        <w:pStyle w:val="a1"/>
        <w:spacing w:after="0" w:line="276" w:lineRule="auto"/>
        <w:jc w:val="left"/>
      </w:pPr>
      <w:r>
        <w:rPr>
          <w:sz w:val="18"/>
        </w:rPr>
        <w:t>*</w:t>
      </w:r>
      <w:r>
        <w:rPr>
          <w:sz w:val="18"/>
        </w:rPr>
        <w:t>팀</w:t>
      </w:r>
      <w:r>
        <w:rPr>
          <w:sz w:val="18"/>
        </w:rPr>
        <w:t xml:space="preserve"> </w:t>
      </w:r>
      <w:r>
        <w:rPr>
          <w:sz w:val="18"/>
        </w:rPr>
        <w:t>단위로</w:t>
      </w:r>
      <w:r>
        <w:rPr>
          <w:sz w:val="18"/>
        </w:rPr>
        <w:t xml:space="preserve"> </w:t>
      </w:r>
      <w:r>
        <w:rPr>
          <w:sz w:val="18"/>
        </w:rPr>
        <w:t>신청하더라도</w:t>
      </w:r>
      <w:r>
        <w:rPr>
          <w:sz w:val="18"/>
        </w:rPr>
        <w:t xml:space="preserve"> </w:t>
      </w:r>
      <w:r>
        <w:rPr>
          <w:sz w:val="18"/>
        </w:rPr>
        <w:t>서면</w:t>
      </w:r>
      <w:r>
        <w:rPr>
          <w:sz w:val="18"/>
        </w:rPr>
        <w:t>·</w:t>
      </w:r>
      <w:r>
        <w:rPr>
          <w:sz w:val="18"/>
        </w:rPr>
        <w:t>비대면</w:t>
      </w:r>
      <w:r>
        <w:rPr>
          <w:sz w:val="18"/>
        </w:rPr>
        <w:t xml:space="preserve"> </w:t>
      </w:r>
      <w:r>
        <w:rPr>
          <w:sz w:val="18"/>
        </w:rPr>
        <w:t>심사는</w:t>
      </w:r>
      <w:r>
        <w:rPr>
          <w:sz w:val="18"/>
        </w:rPr>
        <w:t xml:space="preserve"> </w:t>
      </w:r>
      <w:r>
        <w:rPr>
          <w:sz w:val="18"/>
        </w:rPr>
        <w:t>개별</w:t>
      </w:r>
      <w:r>
        <w:rPr>
          <w:sz w:val="18"/>
        </w:rPr>
        <w:t xml:space="preserve"> </w:t>
      </w:r>
      <w:r>
        <w:rPr>
          <w:sz w:val="18"/>
        </w:rPr>
        <w:t>진행되며</w:t>
      </w:r>
      <w:r>
        <w:rPr>
          <w:sz w:val="18"/>
        </w:rPr>
        <w:t xml:space="preserve">, </w:t>
      </w:r>
      <w:r>
        <w:rPr>
          <w:sz w:val="18"/>
        </w:rPr>
        <w:t>선발</w:t>
      </w:r>
      <w:r>
        <w:rPr>
          <w:sz w:val="18"/>
        </w:rPr>
        <w:t xml:space="preserve"> </w:t>
      </w:r>
      <w:r>
        <w:rPr>
          <w:sz w:val="18"/>
        </w:rPr>
        <w:t>여부가</w:t>
      </w:r>
      <w:r>
        <w:rPr>
          <w:sz w:val="18"/>
        </w:rPr>
        <w:t xml:space="preserve"> </w:t>
      </w:r>
      <w:r>
        <w:rPr>
          <w:sz w:val="18"/>
        </w:rPr>
        <w:t>상이할</w:t>
      </w:r>
      <w:r>
        <w:rPr>
          <w:sz w:val="18"/>
        </w:rPr>
        <w:t xml:space="preserve"> </w:t>
      </w:r>
      <w:r>
        <w:rPr>
          <w:sz w:val="18"/>
        </w:rPr>
        <w:t>수</w:t>
      </w:r>
      <w:r>
        <w:rPr>
          <w:sz w:val="18"/>
        </w:rPr>
        <w:t xml:space="preserve"> </w:t>
      </w:r>
      <w:r>
        <w:rPr>
          <w:sz w:val="18"/>
        </w:rPr>
        <w:t>있음</w:t>
      </w:r>
    </w:p>
    <w:p w:rsidR="00000000" w:rsidRDefault="002F11A3">
      <w:pPr>
        <w:pStyle w:val="a1"/>
        <w:spacing w:after="0" w:line="276" w:lineRule="auto"/>
        <w:jc w:val="center"/>
        <w:rPr>
          <w:sz w:val="8"/>
        </w:rPr>
      </w:pPr>
    </w:p>
    <w:p w:rsidR="00000000" w:rsidRDefault="002F11A3">
      <w:pPr>
        <w:pStyle w:val="a1"/>
        <w:wordWrap/>
        <w:spacing w:after="0" w:line="336" w:lineRule="auto"/>
        <w:rPr>
          <w:sz w:val="4"/>
        </w:rPr>
      </w:pPr>
    </w:p>
    <w:tbl>
      <w:tblPr>
        <w:tblOverlap w:val="never"/>
        <w:tblW w:w="10204" w:type="dxa"/>
        <w:jc w:val="center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  <w:insideH w:val="none" w:sz="0" w:space="0" w:color="000000"/>
          <w:insideV w:val="none" w:sz="0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8786"/>
      </w:tblGrid>
      <w:tr w:rsidR="00000000">
        <w:trPr>
          <w:trHeight w:val="676"/>
          <w:jc w:val="center"/>
        </w:trPr>
        <w:tc>
          <w:tcPr>
            <w:tcW w:w="1418" w:type="dxa"/>
            <w:tcBorders>
              <w:top w:val="single" w:sz="11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팀명</w:t>
            </w:r>
          </w:p>
        </w:tc>
        <w:tc>
          <w:tcPr>
            <w:tcW w:w="8786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rPr>
                <w:i/>
                <w:color w:val="767171"/>
                <w:sz w:val="24"/>
              </w:rPr>
            </w:pPr>
          </w:p>
        </w:tc>
      </w:tr>
      <w:tr w:rsidR="00000000">
        <w:trPr>
          <w:trHeight w:val="670"/>
          <w:jc w:val="center"/>
        </w:trPr>
        <w:tc>
          <w:tcPr>
            <w:tcW w:w="141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대표자명</w:t>
            </w:r>
          </w:p>
        </w:tc>
        <w:tc>
          <w:tcPr>
            <w:tcW w:w="8786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</w:pPr>
            <w:r>
              <w:rPr>
                <w:rFonts w:hAnsi="맑은 고딕" w:cs="Arial" w:hint="default"/>
                <w:i/>
                <w:color w:val="767171"/>
                <w:lang w:bidi="x-none"/>
              </w:rPr>
              <w:t>팀장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(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대표자명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)</w:t>
            </w:r>
          </w:p>
        </w:tc>
      </w:tr>
      <w:tr w:rsidR="00000000">
        <w:trPr>
          <w:trHeight w:val="626"/>
          <w:jc w:val="center"/>
        </w:trPr>
        <w:tc>
          <w:tcPr>
            <w:tcW w:w="141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팀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구성원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</w:p>
        </w:tc>
        <w:tc>
          <w:tcPr>
            <w:tcW w:w="8786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left"/>
            </w:pPr>
            <w:r>
              <w:rPr>
                <w:rFonts w:hAnsi="맑은 고딕" w:cs="Arial" w:hint="default"/>
                <w:i/>
                <w:color w:val="767171"/>
                <w:lang w:bidi="x-none"/>
              </w:rPr>
              <w:t>(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본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사업에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신청한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팀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구성원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이름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전체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기재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)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김하나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,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최유니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,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정소셜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</w:p>
        </w:tc>
      </w:tr>
      <w:tr w:rsidR="00000000">
        <w:trPr>
          <w:trHeight w:val="688"/>
          <w:jc w:val="center"/>
        </w:trPr>
        <w:tc>
          <w:tcPr>
            <w:tcW w:w="141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창업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단계</w:t>
            </w:r>
          </w:p>
        </w:tc>
        <w:tc>
          <w:tcPr>
            <w:tcW w:w="8786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</w:pPr>
            <w:r>
              <w:rPr>
                <w:rFonts w:hAnsi="맑은 고딕" w:cs="Arial" w:hint="default"/>
                <w:i/>
                <w:color w:val="767171"/>
                <w:lang w:bidi="x-none"/>
              </w:rPr>
              <w:t>예비창업가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,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개인사업자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,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법인사업자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중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택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1</w:t>
            </w:r>
          </w:p>
        </w:tc>
      </w:tr>
      <w:tr w:rsidR="00000000">
        <w:trPr>
          <w:trHeight w:val="757"/>
          <w:jc w:val="center"/>
        </w:trPr>
        <w:tc>
          <w:tcPr>
            <w:tcW w:w="141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업종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(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택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1)</w:t>
            </w:r>
          </w:p>
        </w:tc>
        <w:tc>
          <w:tcPr>
            <w:tcW w:w="8786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</w:pPr>
            <w:r>
              <w:rPr>
                <w:rFonts w:hAnsi="맑은 고딕" w:cs="Arial" w:hint="default"/>
                <w:i/>
                <w:color w:val="767171"/>
                <w:lang w:bidi="x-none"/>
              </w:rPr>
              <w:t>정보통신업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교육서비스업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보건업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및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사회복지서비스업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제조업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전문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·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과학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및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기술서비스업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도매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및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소매업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기타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(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별도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표기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)</w:t>
            </w:r>
          </w:p>
        </w:tc>
      </w:tr>
      <w:tr w:rsidR="00000000">
        <w:trPr>
          <w:trHeight w:val="662"/>
          <w:jc w:val="center"/>
        </w:trPr>
        <w:tc>
          <w:tcPr>
            <w:tcW w:w="141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아이디어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br/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한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줄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소개</w:t>
            </w:r>
          </w:p>
        </w:tc>
        <w:tc>
          <w:tcPr>
            <w:tcW w:w="8786" w:type="dxa"/>
            <w:tcBorders>
              <w:top w:val="single" w:sz="2" w:space="0" w:color="000000"/>
              <w:left w:val="dotted" w:sz="3" w:space="0" w:color="000000"/>
              <w:bottom w:val="single" w:sz="2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</w:pPr>
            <w:r>
              <w:rPr>
                <w:rFonts w:hAnsi="맑은 고딕" w:cs="Arial" w:hint="default"/>
                <w:i/>
                <w:color w:val="767171"/>
                <w:lang w:bidi="x-none"/>
              </w:rPr>
              <w:t>한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문장으로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767171"/>
                <w:lang w:bidi="x-none"/>
              </w:rPr>
              <w:t>기재</w:t>
            </w:r>
          </w:p>
        </w:tc>
      </w:tr>
      <w:tr w:rsidR="00000000">
        <w:trPr>
          <w:trHeight w:val="5496"/>
          <w:jc w:val="center"/>
        </w:trPr>
        <w:tc>
          <w:tcPr>
            <w:tcW w:w="1418" w:type="dxa"/>
            <w:tcBorders>
              <w:top w:val="single" w:sz="2" w:space="0" w:color="000000"/>
              <w:left w:val="none" w:sz="2" w:space="0" w:color="000000"/>
              <w:bottom w:val="single" w:sz="11" w:space="0" w:color="000000"/>
              <w:right w:val="dotted" w:sz="3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jc w:val="center"/>
            </w:pPr>
            <w:r>
              <w:rPr>
                <w:rFonts w:hAnsi="맑은 고딕" w:cs="Arial" w:hint="default"/>
                <w:b/>
                <w:sz w:val="24"/>
                <w:lang w:bidi="x-none"/>
              </w:rPr>
              <w:t>아이디어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관련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상세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>소개</w:t>
            </w:r>
            <w:r>
              <w:rPr>
                <w:rFonts w:hAnsi="맑은 고딕" w:cs="Arial" w:hint="default"/>
                <w:b/>
                <w:sz w:val="24"/>
                <w:lang w:bidi="x-none"/>
              </w:rPr>
              <w:t xml:space="preserve"> </w:t>
            </w:r>
          </w:p>
        </w:tc>
        <w:tc>
          <w:tcPr>
            <w:tcW w:w="8786" w:type="dxa"/>
            <w:tcBorders>
              <w:top w:val="single" w:sz="2" w:space="0" w:color="000000"/>
              <w:left w:val="dotted" w:sz="3" w:space="0" w:color="000000"/>
              <w:bottom w:val="single" w:sz="11" w:space="0" w:color="000000"/>
              <w:right w:val="non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00000" w:rsidRDefault="002F11A3">
            <w:pPr>
              <w:pStyle w:val="a1"/>
              <w:wordWrap/>
              <w:spacing w:after="0" w:line="300" w:lineRule="auto"/>
              <w:ind w:firstLine="200"/>
            </w:pPr>
            <w:r>
              <w:rPr>
                <w:rFonts w:hAnsi="맑은 고딕" w:cs="Arial" w:hint="default"/>
                <w:i/>
                <w:color w:val="808080"/>
                <w:lang w:bidi="x-none"/>
              </w:rPr>
              <w:t>아이디어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관련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상세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소개에는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문제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정의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우리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팀이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해결하고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싶은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문제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해결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방안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지역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자원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연계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및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활용방안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/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소셜임팩트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등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내용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포함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 xml:space="preserve"> </w:t>
            </w:r>
            <w:r>
              <w:rPr>
                <w:rFonts w:hAnsi="맑은 고딕" w:cs="Arial" w:hint="default"/>
                <w:i/>
                <w:color w:val="808080"/>
                <w:lang w:bidi="x-none"/>
              </w:rPr>
              <w:t>권장</w:t>
            </w:r>
          </w:p>
        </w:tc>
      </w:tr>
    </w:tbl>
    <w:p w:rsidR="002F11A3" w:rsidRDefault="002F11A3">
      <w:pPr>
        <w:pStyle w:val="11"/>
        <w:jc w:val="left"/>
      </w:pPr>
    </w:p>
    <w:sectPr w:rsidR="002F11A3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1906" w:h="16838"/>
      <w:pgMar w:top="851" w:right="851" w:bottom="851" w:left="851" w:header="851" w:footer="28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A3" w:rsidRDefault="002F11A3">
      <w:pPr>
        <w:spacing w:after="0" w:line="240" w:lineRule="auto"/>
      </w:pPr>
      <w:r>
        <w:separator/>
      </w:r>
    </w:p>
  </w:endnote>
  <w:endnote w:type="continuationSeparator" w:id="0">
    <w:p w:rsidR="002F11A3" w:rsidRDefault="002F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00"/>
    <w:family w:val="auto"/>
    <w:pitch w:val="default"/>
    <w:sig w:usb0="7FFFFFFF" w:usb1="7FFFFFFF" w:usb2="00FFFFFF" w:usb3="00000001" w:csb0="7FFFFF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11A3">
    <w:pPr>
      <w:pStyle w:val="a8"/>
      <w:jc w:val="center"/>
    </w:pPr>
    <w:r>
      <w:fldChar w:fldCharType="begin"/>
    </w:r>
    <w:r>
      <w:instrText>PAGE  \* ARABIC</w:instrText>
    </w:r>
    <w:r>
      <w:fldChar w:fldCharType="separate"/>
    </w:r>
    <w:r w:rsidR="00952E46">
      <w:rPr>
        <w:noProof/>
      </w:rPr>
      <w:t>1</w:t>
    </w:r>
    <w:r>
      <w:fldChar w:fldCharType="end"/>
    </w:r>
  </w:p>
  <w:p w:rsidR="00000000" w:rsidRDefault="002F11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A3" w:rsidRDefault="002F11A3">
      <w:pPr>
        <w:spacing w:after="0" w:line="240" w:lineRule="auto"/>
      </w:pPr>
      <w:r>
        <w:separator/>
      </w:r>
    </w:p>
  </w:footnote>
  <w:footnote w:type="continuationSeparator" w:id="0">
    <w:p w:rsidR="002F11A3" w:rsidRDefault="002F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F11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</w:abstractNum>
  <w:abstractNum w:abstractNumId="1" w15:restartNumberingAfterBreak="0">
    <w:nsid w:val="00000002"/>
    <w:multiLevelType w:val="multilevel"/>
    <w:tmpl w:val="00000000"/>
  </w:abstractNum>
  <w:abstractNum w:abstractNumId="2" w15:restartNumberingAfterBreak="0">
    <w:nsid w:val="00000003"/>
    <w:multiLevelType w:val="multilevel"/>
    <w:tmpl w:val="00000000"/>
  </w:abstractNum>
  <w:abstractNum w:abstractNumId="3" w15:restartNumberingAfterBreak="0">
    <w:nsid w:val="00000004"/>
    <w:multiLevelType w:val="multilevel"/>
    <w:tmpl w:val="00000000"/>
  </w:abstractNum>
  <w:abstractNum w:abstractNumId="4" w15:restartNumberingAfterBreak="0">
    <w:nsid w:val="00000005"/>
    <w:multiLevelType w:val="multilevel"/>
    <w:tmpl w:val="00000000"/>
  </w:abstractNum>
  <w:abstractNum w:abstractNumId="5" w15:restartNumberingAfterBreak="0">
    <w:nsid w:val="00000006"/>
    <w:multiLevelType w:val="multilevel"/>
    <w:tmpl w:val="00000000"/>
  </w:abstractNum>
  <w:abstractNum w:abstractNumId="6" w15:restartNumberingAfterBreak="0">
    <w:nsid w:val="00000007"/>
    <w:multiLevelType w:val="multilevel"/>
    <w:tmpl w:val="00000000"/>
  </w:abstractNum>
  <w:abstractNum w:abstractNumId="7" w15:restartNumberingAfterBreak="0">
    <w:nsid w:val="00000008"/>
    <w:multiLevelType w:val="multilevel"/>
    <w:tmpl w:val="00000000"/>
  </w:abstractNum>
  <w:abstractNum w:abstractNumId="8" w15:restartNumberingAfterBreak="0">
    <w:nsid w:val="00000009"/>
    <w:multiLevelType w:val="multilevel"/>
    <w:tmpl w:val="00000000"/>
  </w:abstractNum>
  <w:abstractNum w:abstractNumId="9" w15:restartNumberingAfterBreak="0">
    <w:nsid w:val="0000000A"/>
    <w:multiLevelType w:val="multilevel"/>
    <w:tmpl w:val="00000000"/>
  </w:abstractNum>
  <w:abstractNum w:abstractNumId="10" w15:restartNumberingAfterBreak="0">
    <w:nsid w:val="0000000B"/>
    <w:multiLevelType w:val="multilevel"/>
    <w:tmpl w:val="00000000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aveSubsetFonts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Formatting/>
  <w:defaultTabStop w:val="800"/>
  <w:defaultTableStyle w:val="a"/>
  <w:characterSpacingControl w:val="doNotCompress"/>
  <w:doNotDemarcateInvalidXml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46"/>
    <w:rsid w:val="002F11A3"/>
    <w:rsid w:val="00952E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EastAsia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기본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cs="Times New Roman"/>
      <w:color w:val="000000"/>
      <w:sz w:val="24"/>
    </w:rPr>
  </w:style>
  <w:style w:type="character" w:default="1" w:styleId="a0">
    <w:name w:val="기본 문단 글꼴"/>
    <w:uiPriority w:val="1"/>
    <w:rPr>
      <w:rFonts w:ascii="맑은 고딕" w:eastAsia="맑은 고딕"/>
      <w:color w:val="000000"/>
      <w:kern w:val="1"/>
      <w:sz w:val="20"/>
    </w:rPr>
  </w:style>
  <w:style w:type="table" w:default="1" w:styleId="NormalTable">
    <w:name w:val="Normal Table"/>
    <w:uiPriority w:val="99"/>
    <w:semiHidden/>
    <w:unhideWhenUsed/>
    <w:pPr>
      <w:spacing w:after="160" w:line="259" w:lineRule="auto"/>
      <w:jc w:val="both"/>
    </w:pPr>
    <w:rPr>
      <w:color w:val="000000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NoList">
    <w:name w:val="No List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6" w:lineRule="auto"/>
      <w:jc w:val="both"/>
      <w:textAlignment w:val="baseline"/>
    </w:pPr>
    <w:rPr>
      <w:rFonts w:ascii="맑은 고딕" w:eastAsia="맑은 고딕" w:cs="Times New Roman"/>
      <w:color w:val="000000"/>
      <w:kern w:val="1"/>
    </w:rPr>
  </w:style>
  <w:style w:type="paragraph" w:customStyle="1" w:styleId="a1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맑은 고딕" w:cs="Times New Roman"/>
      <w:color w:val="000000"/>
      <w:kern w:val="1"/>
    </w:rPr>
  </w:style>
  <w:style w:type="character" w:styleId="a2">
    <w:name w:val="FollowedHyperlink"/>
    <w:uiPriority w:val="2"/>
    <w:rPr>
      <w:rFonts w:ascii="맑은 고딕" w:eastAsia="맑은 고딕"/>
      <w:color w:val="954F72"/>
      <w:kern w:val="1"/>
      <w:sz w:val="20"/>
      <w:u w:val="single" w:color="954F72"/>
    </w:rPr>
  </w:style>
  <w:style w:type="character" w:styleId="a3">
    <w:name w:val="Hyperlink"/>
    <w:uiPriority w:val="3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4">
    <w:name w:val="목록 문단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ind w:left="800"/>
      <w:jc w:val="both"/>
      <w:textAlignment w:val="baseline"/>
    </w:pPr>
    <w:rPr>
      <w:rFonts w:ascii="맑은 고딕" w:eastAsia="맑은 고딕" w:cs="Times New Roman"/>
      <w:color w:val="000000"/>
      <w:kern w:val="1"/>
    </w:rPr>
  </w:style>
  <w:style w:type="character" w:customStyle="1" w:styleId="UnresolvedMention">
    <w:name w:val="Unresolved Mention"/>
    <w:uiPriority w:val="6"/>
    <w:rPr>
      <w:rFonts w:ascii="맑은 고딕" w:eastAsia="맑은 고딕"/>
      <w:color w:val="605E5C"/>
      <w:kern w:val="1"/>
      <w:sz w:val="20"/>
      <w:shd w:val="clear" w:color="000000" w:fill="E1DFDD"/>
    </w:rPr>
  </w:style>
  <w:style w:type="character" w:styleId="a5">
    <w:name w:val="주석 참조"/>
    <w:uiPriority w:val="7"/>
    <w:rPr>
      <w:rFonts w:ascii="맑은 고딕" w:eastAsia="맑은 고딕"/>
      <w:color w:val="000000"/>
      <w:kern w:val="1"/>
      <w:sz w:val="18"/>
    </w:rPr>
  </w:style>
  <w:style w:type="paragraph" w:styleId="a6">
    <w:name w:val="annotation subject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 w:cs="Times New Roman"/>
      <w:b/>
      <w:color w:val="000000"/>
      <w:kern w:val="1"/>
    </w:rPr>
  </w:style>
  <w:style w:type="paragraph" w:styleId="a7">
    <w:name w:val="메모 글자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 w:cs="Times New Roman"/>
      <w:color w:val="000000"/>
      <w:kern w:val="1"/>
    </w:rPr>
  </w:style>
  <w:style w:type="paragraph" w:styleId="a8">
    <w:name w:val="꼬리말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6" w:lineRule="auto"/>
      <w:jc w:val="both"/>
      <w:textAlignment w:val="baseline"/>
    </w:pPr>
    <w:rPr>
      <w:rFonts w:ascii="맑은 고딕" w:eastAsia="맑은 고딕" w:cs="Times New Roman"/>
      <w:color w:val="000000"/>
      <w:kern w:val="1"/>
    </w:rPr>
  </w:style>
  <w:style w:type="paragraph" w:styleId="a9">
    <w:name w:val="머리말"/>
    <w:uiPriority w:val="1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6" w:lineRule="auto"/>
      <w:jc w:val="both"/>
      <w:textAlignment w:val="baseline"/>
    </w:pPr>
    <w:rPr>
      <w:rFonts w:ascii="맑은 고딕" w:eastAsia="맑은 고딕" w:cs="Times New Roman"/>
      <w:color w:val="000000"/>
      <w:kern w:val="1"/>
    </w:rPr>
  </w:style>
  <w:style w:type="paragraph" w:customStyle="1" w:styleId="xl64">
    <w:name w:val="xl64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맑은 고딕" w:eastAsia="맑은 고딕" w:cs="Times New Roman"/>
      <w:color w:val="000000"/>
      <w:kern w:val="1"/>
    </w:rPr>
  </w:style>
  <w:style w:type="paragraph" w:customStyle="1" w:styleId="xl68">
    <w:name w:val="xl68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맑은 고딕" w:eastAsia="맑은 고딕" w:cs="Times New Roman"/>
      <w:color w:val="000000"/>
      <w:kern w:val="1"/>
    </w:rPr>
  </w:style>
  <w:style w:type="paragraph" w:customStyle="1" w:styleId="xl77">
    <w:name w:val="xl77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right"/>
      <w:textAlignment w:val="center"/>
    </w:pPr>
    <w:rPr>
      <w:rFonts w:ascii="맑은 고딕" w:eastAsia="맑은 고딕" w:cs="Times New Roman"/>
      <w:color w:val="000000"/>
      <w:kern w:val="1"/>
      <w:sz w:val="22"/>
    </w:rPr>
  </w:style>
  <w:style w:type="character" w:customStyle="1" w:styleId="Char">
    <w:name w:val="머리글 Char"/>
    <w:uiPriority w:val="15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메모 주제 Char"/>
    <w:uiPriority w:val="16"/>
    <w:rPr>
      <w:rFonts w:ascii="맑은 고딕" w:eastAsia="맑은 고딕"/>
      <w:b/>
      <w:color w:val="000000"/>
      <w:kern w:val="1"/>
      <w:sz w:val="20"/>
    </w:rPr>
  </w:style>
  <w:style w:type="character" w:customStyle="1" w:styleId="Char1">
    <w:name w:val="메모 텍스트 Char"/>
    <w:uiPriority w:val="17"/>
    <w:rPr>
      <w:rFonts w:ascii="맑은 고딕" w:eastAsia="맑은 고딕"/>
      <w:color w:val="000000"/>
      <w:kern w:val="1"/>
      <w:sz w:val="20"/>
    </w:rPr>
  </w:style>
  <w:style w:type="character" w:customStyle="1" w:styleId="Char2">
    <w:name w:val="바닥글 Char"/>
    <w:uiPriority w:val="18"/>
    <w:rPr>
      <w:rFonts w:ascii="맑은 고딕" w:eastAsia="맑은 고딕"/>
      <w:color w:val="000000"/>
      <w:kern w:val="1"/>
      <w:sz w:val="20"/>
    </w:rPr>
  </w:style>
  <w:style w:type="paragraph" w:customStyle="1" w:styleId="1">
    <w:name w:val="바탕글1"/>
    <w:uiPriority w:val="1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굴림" w:cs="Times New Roman"/>
      <w:color w:val="000000"/>
    </w:rPr>
  </w:style>
  <w:style w:type="paragraph" w:customStyle="1" w:styleId="11">
    <w:name w:val="바탕글11"/>
    <w:uiPriority w:val="2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굴림" w:cs="Times New Roman"/>
      <w:color w:val="000000"/>
    </w:rPr>
  </w:style>
  <w:style w:type="paragraph" w:customStyle="1" w:styleId="110">
    <w:name w:val="제목 11"/>
    <w:uiPriority w:val="21"/>
    <w:pPr>
      <w:keepNext/>
      <w:widowControl w:val="0"/>
      <w:numPr>
        <w:numId w:val="1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4" w:lineRule="auto"/>
      <w:jc w:val="both"/>
      <w:textAlignment w:val="baseline"/>
      <w:outlineLvl w:val="0"/>
    </w:pPr>
    <w:rPr>
      <w:rFonts w:ascii="맑은 고딕" w:eastAsia="굴림" w:cs="Times New Roman"/>
      <w:color w:val="000000"/>
      <w:sz w:val="28"/>
    </w:rPr>
  </w:style>
  <w:style w:type="paragraph" w:customStyle="1" w:styleId="10">
    <w:name w:val="표준1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4" w:lineRule="auto"/>
      <w:jc w:val="both"/>
      <w:textAlignment w:val="baseline"/>
    </w:pPr>
    <w:rPr>
      <w:rFonts w:ascii="맑은 고딕" w:eastAsia="굴림" w:cs="Times New Roman"/>
      <w:color w:val="000000"/>
    </w:rPr>
  </w:style>
  <w:style w:type="paragraph" w:customStyle="1" w:styleId="2">
    <w:name w:val="표준2"/>
    <w:uiPriority w:val="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160" w:line="254" w:lineRule="auto"/>
      <w:jc w:val="both"/>
      <w:textAlignment w:val="baseline"/>
    </w:pPr>
    <w:rPr>
      <w:rFonts w:ascii="맑은 고딕" w:eastAsia="굴림" w:cs="Times New Roman"/>
      <w:color w:val="000000"/>
    </w:rPr>
  </w:style>
  <w:style w:type="paragraph" w:customStyle="1" w:styleId="3">
    <w:name w:val="표준3"/>
    <w:uiPriority w:val="2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4" w:lineRule="auto"/>
      <w:jc w:val="both"/>
      <w:textAlignment w:val="baseline"/>
    </w:pPr>
    <w:rPr>
      <w:rFonts w:ascii="맑은 고딕" w:eastAsia="굴림" w:cs="Times New Roman"/>
      <w:color w:val="000000"/>
      <w:kern w:val="1"/>
    </w:rPr>
  </w:style>
  <w:style w:type="paragraph" w:customStyle="1" w:styleId="4">
    <w:name w:val="표준4"/>
    <w:uiPriority w:val="2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4" w:lineRule="auto"/>
      <w:jc w:val="both"/>
      <w:textAlignment w:val="baseline"/>
    </w:pPr>
    <w:rPr>
      <w:rFonts w:ascii="맑은 고딕" w:eastAsia="굴림" w:cs="Times New Roman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apoweron.com/social/produ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e94.channel.io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2026-04-23T03:07:00Z</dcterms:created>
  <dcterms:modified xsi:type="dcterms:W3CDTF">2026-04-23T03:07:00Z</dcterms:modified>
</cp:coreProperties>
</file>